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405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Старомайнский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Ульяновской области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37405">
        <w:rPr>
          <w:rFonts w:ascii="Times New Roman" w:hAnsi="Times New Roman" w:cs="Times New Roman"/>
          <w:b/>
          <w:sz w:val="72"/>
          <w:szCs w:val="72"/>
        </w:rPr>
        <w:t>План работы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37405">
        <w:rPr>
          <w:rFonts w:ascii="Times New Roman" w:hAnsi="Times New Roman" w:cs="Times New Roman"/>
          <w:b/>
          <w:sz w:val="72"/>
          <w:szCs w:val="72"/>
        </w:rPr>
        <w:t xml:space="preserve">Управления образования 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37405">
        <w:rPr>
          <w:rFonts w:ascii="Times New Roman" w:hAnsi="Times New Roman" w:cs="Times New Roman"/>
          <w:b/>
          <w:sz w:val="72"/>
          <w:szCs w:val="72"/>
        </w:rPr>
        <w:t>на 2017 год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приказом </w:t>
      </w:r>
      <w:r w:rsidRPr="00637405">
        <w:rPr>
          <w:rFonts w:ascii="Times New Roman" w:hAnsi="Times New Roman" w:cs="Times New Roman"/>
          <w:sz w:val="28"/>
          <w:szCs w:val="28"/>
        </w:rPr>
        <w:t>УО</w:t>
      </w:r>
    </w:p>
    <w:p w:rsidR="00637405" w:rsidRPr="00637405" w:rsidRDefault="00637405" w:rsidP="0063740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3740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    № ______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Старая Майна, 2017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C22" w:rsidRPr="00DB13D2" w:rsidRDefault="009E1C22" w:rsidP="009E1C22">
      <w:pPr>
        <w:pStyle w:val="Standard"/>
        <w:jc w:val="center"/>
        <w:rPr>
          <w:rFonts w:ascii="Times New Roman" w:hAnsi="Times New Roman" w:cs="Times New Roman"/>
        </w:rPr>
      </w:pPr>
      <w:r w:rsidRPr="00DB13D2">
        <w:rPr>
          <w:rFonts w:ascii="Times New Roman" w:hAnsi="Times New Roman"/>
          <w:b/>
        </w:rPr>
        <w:lastRenderedPageBreak/>
        <w:t>Анализ работы (итоговый годовой отчет) Управления образования муниципального образования «</w:t>
      </w:r>
      <w:proofErr w:type="spellStart"/>
      <w:r w:rsidRPr="00DB13D2">
        <w:rPr>
          <w:rFonts w:ascii="Times New Roman" w:hAnsi="Times New Roman"/>
          <w:b/>
        </w:rPr>
        <w:t>Старомайнский</w:t>
      </w:r>
      <w:proofErr w:type="spellEnd"/>
      <w:r w:rsidRPr="00DB13D2">
        <w:rPr>
          <w:rFonts w:ascii="Times New Roman" w:hAnsi="Times New Roman"/>
          <w:b/>
        </w:rPr>
        <w:t xml:space="preserve"> район» Ульяновской области за 2016 год</w:t>
      </w:r>
    </w:p>
    <w:p w:rsidR="009E1C22" w:rsidRPr="00DB13D2" w:rsidRDefault="009E1C22" w:rsidP="009E1C22">
      <w:pPr>
        <w:pStyle w:val="Standard"/>
        <w:jc w:val="center"/>
        <w:rPr>
          <w:rFonts w:ascii="Times New Roman" w:hAnsi="Times New Roman" w:cs="Times New Roman"/>
        </w:rPr>
      </w:pP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 2016 году работа Управления образования муниципального образования «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Старомайнский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район» была выстроена в соответствии с Федеральным Законом «Об образовании в Российской Федерации» 273-ФЗ, государственной программой Ульяновской  области «Развитие и модернизация образования Ульяновской области до 2020 года», муниципальной программой «Развитие и модернизация образования муниципального образования «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Старомайнский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район на 2015-2017 годы».</w:t>
      </w:r>
    </w:p>
    <w:p w:rsidR="009E1C22" w:rsidRPr="00DB13D2" w:rsidRDefault="009E1C22" w:rsidP="009E1C22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Доступность дошкольного образования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На начало 2015/16 учебного года в 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Старомайнском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районе функционировало 4 </w:t>
      </w:r>
      <w:proofErr w:type="gramStart"/>
      <w:r w:rsidRPr="00DB13D2">
        <w:rPr>
          <w:rFonts w:ascii="Times New Roman" w:hAnsi="Times New Roman"/>
          <w:sz w:val="24"/>
          <w:szCs w:val="24"/>
        </w:rPr>
        <w:t>дошкольных</w:t>
      </w:r>
      <w:proofErr w:type="gramEnd"/>
      <w:r w:rsidRPr="00DB13D2">
        <w:rPr>
          <w:rFonts w:ascii="Times New Roman" w:hAnsi="Times New Roman"/>
          <w:sz w:val="24"/>
          <w:szCs w:val="24"/>
        </w:rPr>
        <w:t xml:space="preserve"> образовательных учреждения. Дошкольным образованием было охвачено 753 человека, что составило 65,4% от общей численности детей дошкольного возраста. По состоянию на 1 сентября 2016 года  численность детей, зарегистрированных в электронной очереди, составляет 142 ребенка в возрасте от 0 до 7 лет. Актуальная очередь отсутствует.</w:t>
      </w:r>
    </w:p>
    <w:p w:rsidR="009E1C22" w:rsidRPr="00DB13D2" w:rsidRDefault="009E1C22" w:rsidP="009E1C22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Доступность начального общего, основного общего, среднего общего образования</w:t>
      </w:r>
    </w:p>
    <w:p w:rsidR="009E1C22" w:rsidRPr="00DB13D2" w:rsidRDefault="009E1C22" w:rsidP="009E1C22">
      <w:pPr>
        <w:pStyle w:val="af1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В системе школьного образования на начало 2016/17 учебного года функционирует </w:t>
      </w:r>
      <w:r w:rsidRPr="00DB13D2">
        <w:rPr>
          <w:rFonts w:ascii="Times New Roman" w:hAnsi="Times New Roman" w:cs="Times New Roman"/>
          <w:bCs/>
          <w:color w:val="auto"/>
          <w:sz w:val="24"/>
          <w:szCs w:val="24"/>
        </w:rPr>
        <w:t>12</w:t>
      </w:r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учреждений.  Из них 3 учреждения реализует программы начального и основного общего образования,  9 – начального, основного и среднего, что соответствует показателям прошлого 2015/2016 учебного года. Оптимизации образовательных организаций не проводилось.</w:t>
      </w:r>
    </w:p>
    <w:p w:rsidR="009E1C22" w:rsidRPr="00DB13D2" w:rsidRDefault="009E1C22" w:rsidP="009E1C22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DB13D2">
        <w:rPr>
          <w:rFonts w:ascii="Times New Roman" w:hAnsi="Times New Roman" w:cs="Times New Roman"/>
        </w:rPr>
        <w:t>Общая численность учащихся школ в 2015/16 учебном году – 1618 человек, в 2016/2017  учебном году –1627 чел.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С 1 сентября 2014 года для 100 % учащихся 1-4-х классов было организовано обучение по ФГОС НОО.  В сентябре 2015 года учащиеся 5-х классов всех школ приступили к освоению ФГОС ООО. Продолжают обучение в соответствии с ФГОС ООО 143 чел. или 8,8% обучающихся 6 классов, 167 чел. или 10,3% обучающихся 7 классов, 188 обучающихся  или 11,6 %  8 классов, 20 обучающихся или  1,2 % 9 классов.</w:t>
      </w:r>
    </w:p>
    <w:p w:rsidR="009E1C22" w:rsidRPr="00DB13D2" w:rsidRDefault="009E1C22" w:rsidP="009E1C22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В настоящее время общее количество обучающихся по ФГОС НОО </w:t>
      </w:r>
      <w:proofErr w:type="gramStart"/>
      <w:r w:rsidRPr="00DB13D2">
        <w:rPr>
          <w:rFonts w:ascii="Times New Roman" w:hAnsi="Times New Roman" w:cs="Times New Roman"/>
          <w:color w:val="auto"/>
          <w:sz w:val="24"/>
          <w:szCs w:val="24"/>
        </w:rPr>
        <w:t>и ООО</w:t>
      </w:r>
      <w:proofErr w:type="gram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составляет 1343  человека, что составляет 82,9% от общего  числа (в прошлом году 1169 чел. или  72,6%). 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Доступность дополнительного образования</w:t>
      </w:r>
    </w:p>
    <w:p w:rsidR="009E1C22" w:rsidRPr="00DB13D2" w:rsidRDefault="009E1C22" w:rsidP="009E1C22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3D2">
        <w:rPr>
          <w:rFonts w:ascii="Times New Roman" w:hAnsi="Times New Roman" w:cs="Times New Roman"/>
          <w:sz w:val="24"/>
          <w:szCs w:val="24"/>
        </w:rPr>
        <w:tab/>
      </w:r>
      <w:r w:rsidRPr="00DB13D2">
        <w:rPr>
          <w:rFonts w:ascii="Times New Roman" w:hAnsi="Times New Roman" w:cs="Times New Roman"/>
          <w:color w:val="auto"/>
          <w:sz w:val="24"/>
          <w:szCs w:val="24"/>
        </w:rPr>
        <w:t>В 2015/16 учебном году в районе 1490 учащихся занимались в учреждении дополнительного образования (</w:t>
      </w:r>
      <w:proofErr w:type="spellStart"/>
      <w:r w:rsidRPr="00DB13D2">
        <w:rPr>
          <w:rFonts w:ascii="Times New Roman" w:hAnsi="Times New Roman" w:cs="Times New Roman"/>
          <w:color w:val="auto"/>
          <w:sz w:val="24"/>
          <w:szCs w:val="24"/>
        </w:rPr>
        <w:t>Старомайнский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центр творчества и спорта), подведомственного управлению образования. </w:t>
      </w:r>
    </w:p>
    <w:p w:rsidR="004E3ADA" w:rsidRPr="004E3ADA" w:rsidRDefault="004E3ADA" w:rsidP="004E3ADA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</w:pPr>
      <w:r w:rsidRPr="004E3ADA">
        <w:rPr>
          <w:rFonts w:ascii="Times New Roman" w:hAnsi="Times New Roman" w:cs="Times New Roman"/>
          <w:color w:val="auto"/>
          <w:sz w:val="24"/>
          <w:szCs w:val="24"/>
        </w:rPr>
        <w:t>На базе 15 образовательных учреждений функционировало 102 объединения по интересам в форме кружков, секций, которые посещали 1490 детей.</w:t>
      </w:r>
      <w:r w:rsidRPr="004E3A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E3ADA">
        <w:rPr>
          <w:rFonts w:ascii="Times New Roman" w:hAnsi="Times New Roman" w:cs="Times New Roman"/>
          <w:color w:val="auto"/>
          <w:sz w:val="24"/>
          <w:szCs w:val="24"/>
        </w:rPr>
        <w:t xml:space="preserve">Образовательные услуги в данных учреждениях были общедоступными и бесплатными. Охват детей </w:t>
      </w:r>
      <w:r w:rsidRPr="004E3ADA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в возрасте от 5 до 18 лет дополнительными образовательными программами в образовательных учреждениях составил в минувшем году 72,6 %, что соответствует уровню прошлых лет.</w:t>
      </w:r>
    </w:p>
    <w:p w:rsidR="009E1C22" w:rsidRPr="00DB13D2" w:rsidRDefault="009E1C22" w:rsidP="009E1C22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Качество дошкольного образования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 w:rsidRPr="00DB13D2">
        <w:rPr>
          <w:rFonts w:ascii="Times New Roman" w:hAnsi="Times New Roman"/>
          <w:sz w:val="24"/>
          <w:szCs w:val="24"/>
        </w:rPr>
        <w:t xml:space="preserve">С введением в действие с 01 сентября 2013 года  нового закона «Об образовании в Российской Федерации» принципиально изменилось содержание дошкольного образования. </w:t>
      </w:r>
      <w:r w:rsidRPr="00DB13D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С </w:t>
      </w:r>
      <w:r w:rsidRPr="00DB13D2">
        <w:rPr>
          <w:rFonts w:ascii="Times New Roman" w:hAnsi="Times New Roman"/>
          <w:sz w:val="24"/>
          <w:szCs w:val="24"/>
        </w:rPr>
        <w:t xml:space="preserve">1 января 2014 года в соответствии с дорожной картой «Изменение в отраслях социальной сферы, направленные на повышение эффективности образования и науки» началось поэтапное введение ФГОС ДОО, призванного стать </w:t>
      </w:r>
      <w:r w:rsidRPr="00DB13D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инструментом обновления содержания дошкольного образования и гарантом качества </w:t>
      </w:r>
      <w:r w:rsidRPr="00DB13D2"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условий, кадров и программ. </w:t>
      </w:r>
    </w:p>
    <w:p w:rsidR="009E1C22" w:rsidRPr="00DB13D2" w:rsidRDefault="009E1C22" w:rsidP="009E1C22">
      <w:pPr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DB13D2">
        <w:rPr>
          <w:rFonts w:ascii="Times New Roman" w:hAnsi="Times New Roman"/>
          <w:color w:val="000000"/>
          <w:sz w:val="24"/>
          <w:szCs w:val="24"/>
        </w:rPr>
        <w:t xml:space="preserve">В районе ведется целенаправленная работа по </w:t>
      </w:r>
      <w:proofErr w:type="spellStart"/>
      <w:r w:rsidRPr="00DB13D2">
        <w:rPr>
          <w:rFonts w:ascii="Times New Roman" w:hAnsi="Times New Roman"/>
          <w:color w:val="000000"/>
          <w:sz w:val="24"/>
          <w:szCs w:val="24"/>
        </w:rPr>
        <w:t>здоровьесбережению</w:t>
      </w:r>
      <w:proofErr w:type="spellEnd"/>
      <w:r w:rsidRPr="00DB13D2">
        <w:rPr>
          <w:rFonts w:ascii="Times New Roman" w:hAnsi="Times New Roman"/>
          <w:color w:val="000000"/>
          <w:sz w:val="24"/>
          <w:szCs w:val="24"/>
        </w:rPr>
        <w:t xml:space="preserve"> в дошкольных образовательных учреждениях.</w:t>
      </w:r>
    </w:p>
    <w:p w:rsidR="009E1C22" w:rsidRPr="00DB13D2" w:rsidRDefault="009E1C22" w:rsidP="009E1C2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Всего ДОУ посещало 3 детей-инвалидов в возрасте от 1,5 до 7 лет. Сопровождение таких детей осуществлялось специалистами дошкольных учреждений. 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 2015/2016 учебном году в детских садах не зафиксировано травм, полученных воспитанниками дошкольных образовательных учреждений. ДТП с участием детей дошкольного возраста отсутствовали, как и в прошлом году.</w:t>
      </w:r>
    </w:p>
    <w:p w:rsidR="009E1C22" w:rsidRPr="00DB13D2" w:rsidRDefault="009E1C22" w:rsidP="009E1C2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lastRenderedPageBreak/>
        <w:t>В ДОУ ведется постоянная работа по благоустройству территории.</w:t>
      </w:r>
    </w:p>
    <w:p w:rsidR="009E1C22" w:rsidRPr="00DB13D2" w:rsidRDefault="009E1C22" w:rsidP="009E1C22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 2016 году проведен ряд мероприятий по улучшению качества предоставляемых в дошкольных образовательных учреждениях услуг. Удовлетворенность родителей качеством предоставления образовательной услуги, по результатам опроса, составила  92 %. </w:t>
      </w:r>
    </w:p>
    <w:p w:rsidR="009E1C22" w:rsidRPr="00DB13D2" w:rsidRDefault="009E1C22" w:rsidP="009E1C2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 течение года выполнен косметический ремонт помещений и зданий, были отремонтированы теневые навесы в  дошкольных образовательных учреждениях, произведен ремонт ограждений территории детских садов, частично заменены оконные блоки в  ДОУ, частичная замена канализационной системы, отопительной системы.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Качество начального общего, основного общего, среднего общего образования.</w:t>
      </w:r>
    </w:p>
    <w:p w:rsidR="009E1C22" w:rsidRPr="00DB13D2" w:rsidRDefault="009E1C22" w:rsidP="009E1C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        Важнейшим показателем качества по-прежнему являются результаты сдачи ЕГЭ и ОГЭ.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 2016 году государственную  итоговую аттестацию в 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Старомайнском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районе  прошли 156 учащихся 9-х классов (в 2015 г – 131 учащийся). Четыре обязательных предмета сдавали 149 человек.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Успешно справились  с экзаменами и получили аттестаты основного общего образования 156 учащийся.  Повторно сдавали государственную итоговую аттестацию учащиеся в количестве 5 чел (математику 3 чел., русский язык – 2 чел).  С повторной пересдачей  не справился 1 чел. МОУ 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средняя школа № 2 по математике. 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Предметы  по выбору сдавали 149 </w:t>
      </w:r>
      <w:proofErr w:type="gramStart"/>
      <w:r w:rsidRPr="00DB13D2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B13D2">
        <w:rPr>
          <w:rFonts w:ascii="Times New Roman" w:hAnsi="Times New Roman"/>
          <w:sz w:val="24"/>
          <w:szCs w:val="24"/>
        </w:rPr>
        <w:t>. Больше других предметов  выбирали обществознание –79,2% учеников, также значительный процент учащихся остановились на биологии 63,1%. Такой выбор предметов связан с выбором дальнейшего профиля обучения. По сравнению с 2014-2015 учебным годом увеличилось количество учащихся сдающих обществознание, уменьшилось количество сдающих биологию, географию.</w:t>
      </w:r>
    </w:p>
    <w:p w:rsidR="009E1C22" w:rsidRPr="00DB13D2" w:rsidRDefault="009E1C22" w:rsidP="009E1C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ab/>
        <w:t>Выше областного показателя качество знаний по литературе на 38,4%, биологии на 7,7 %. По остальным предметам  качество знаний в районе уступает областным показателям. Максимальное расхождение с региональным показателем в сторону  понижения по физике на 2,2%.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Аттестаты </w:t>
      </w:r>
      <w:r w:rsidRPr="00DB13D2">
        <w:rPr>
          <w:rFonts w:ascii="Times New Roman" w:hAnsi="Times New Roman"/>
          <w:b/>
          <w:sz w:val="24"/>
          <w:szCs w:val="24"/>
        </w:rPr>
        <w:t xml:space="preserve">с отличием </w:t>
      </w:r>
      <w:r w:rsidRPr="00DB13D2">
        <w:rPr>
          <w:rFonts w:ascii="Times New Roman" w:hAnsi="Times New Roman"/>
          <w:sz w:val="24"/>
          <w:szCs w:val="24"/>
        </w:rPr>
        <w:t xml:space="preserve">в 2016 году получили 14 девятиклассников: (в 2015 – 10 чел). Это </w:t>
      </w:r>
      <w:proofErr w:type="gramStart"/>
      <w:r w:rsidRPr="00DB13D2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DB13D2">
        <w:rPr>
          <w:rFonts w:ascii="Times New Roman" w:hAnsi="Times New Roman"/>
          <w:sz w:val="24"/>
          <w:szCs w:val="24"/>
        </w:rPr>
        <w:t>: МОУ «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средняя школа №1», МОУ 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средняя школа №2, МОУ </w:t>
      </w:r>
      <w:proofErr w:type="spellStart"/>
      <w:r w:rsidRPr="00DB13D2">
        <w:rPr>
          <w:rFonts w:ascii="Times New Roman" w:hAnsi="Times New Roman"/>
          <w:sz w:val="24"/>
          <w:szCs w:val="24"/>
        </w:rPr>
        <w:t>Большекандалинская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СШ, МОУ Дмитриево </w:t>
      </w:r>
      <w:proofErr w:type="spellStart"/>
      <w:r w:rsidRPr="00DB13D2">
        <w:rPr>
          <w:rFonts w:ascii="Times New Roman" w:hAnsi="Times New Roman"/>
          <w:sz w:val="24"/>
          <w:szCs w:val="24"/>
        </w:rPr>
        <w:t>Помряскинская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СШ.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spacing w:val="1"/>
          <w:sz w:val="24"/>
          <w:szCs w:val="24"/>
        </w:rPr>
      </w:pPr>
      <w:r w:rsidRPr="00DB13D2">
        <w:rPr>
          <w:rFonts w:ascii="Times New Roman" w:hAnsi="Times New Roman"/>
          <w:spacing w:val="1"/>
          <w:sz w:val="24"/>
          <w:szCs w:val="24"/>
        </w:rPr>
        <w:t xml:space="preserve">Единый государственный экзамен проводился для всех выпускников     общеобразовательных учреждений  района, реализующих программу  среднего </w:t>
      </w:r>
      <w:r w:rsidRPr="00DB13D2">
        <w:rPr>
          <w:rFonts w:ascii="Times New Roman" w:hAnsi="Times New Roman"/>
          <w:sz w:val="24"/>
          <w:szCs w:val="24"/>
        </w:rPr>
        <w:t>общего образования. Был организован 1 пункт  проведения экзаме</w:t>
      </w:r>
      <w:r w:rsidRPr="00DB13D2">
        <w:rPr>
          <w:rFonts w:ascii="Times New Roman" w:hAnsi="Times New Roman"/>
          <w:spacing w:val="1"/>
          <w:sz w:val="24"/>
          <w:szCs w:val="24"/>
        </w:rPr>
        <w:t xml:space="preserve">нов (ППЭ), привлечено 39 педагога - организатора. 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 экзаменах участвовало: по русскому языку 79 человек, по математике (</w:t>
      </w:r>
      <w:proofErr w:type="gramStart"/>
      <w:r w:rsidRPr="00DB13D2">
        <w:rPr>
          <w:rFonts w:ascii="Times New Roman" w:hAnsi="Times New Roman"/>
          <w:sz w:val="24"/>
          <w:szCs w:val="24"/>
        </w:rPr>
        <w:t>базовая</w:t>
      </w:r>
      <w:proofErr w:type="gramEnd"/>
      <w:r w:rsidRPr="00DB13D2">
        <w:rPr>
          <w:rFonts w:ascii="Times New Roman" w:hAnsi="Times New Roman"/>
          <w:sz w:val="24"/>
          <w:szCs w:val="24"/>
        </w:rPr>
        <w:t xml:space="preserve">) – 78, по математике (профильная) – 55, по физике – 26, по химии – 9, по информатике и ИКТ – 2, по биологии – 29, по истории – 22,   по английскому языку –3, по обществознанию – 55, по литературе – 1. </w:t>
      </w:r>
    </w:p>
    <w:p w:rsidR="009E1C22" w:rsidRPr="00DB13D2" w:rsidRDefault="009E1C22" w:rsidP="009E1C22">
      <w:pPr>
        <w:pStyle w:val="2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Во все пункты проведения ЕГЭ были направлены общественные наблюдатели из числа родительской общественности, члены  ГЭК из числа преподавателей и сотрудников других образовательных учреждений области. 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Выпускников, не достигших минимального порогового значения:</w:t>
      </w:r>
    </w:p>
    <w:p w:rsidR="009E1C22" w:rsidRPr="00DB13D2" w:rsidRDefault="009E1C22" w:rsidP="00230D63">
      <w:pPr>
        <w:pStyle w:val="a9"/>
        <w:numPr>
          <w:ilvl w:val="0"/>
          <w:numId w:val="18"/>
        </w:numPr>
        <w:tabs>
          <w:tab w:val="left" w:pos="708"/>
        </w:tabs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по одному из обязательных предметов – 3 человека;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Выше областного показателя средний балл по литературе (на 6,44 балла).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Максимальное расхождение с региональным показателем в сторону понижения по химии  (на 16,89  балла), по английскому языку (на 12,35 баллов), по биологии (на 12,17 баллов), по русскому языку (на 10,43 балла).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По остальным предметам средние баллы незначительно отличаются от </w:t>
      </w:r>
      <w:proofErr w:type="spellStart"/>
      <w:r w:rsidRPr="00DB13D2">
        <w:rPr>
          <w:rFonts w:ascii="Times New Roman" w:hAnsi="Times New Roman"/>
          <w:sz w:val="24"/>
          <w:szCs w:val="24"/>
        </w:rPr>
        <w:t>среднеобластных</w:t>
      </w:r>
      <w:proofErr w:type="spellEnd"/>
      <w:r w:rsidRPr="00DB13D2">
        <w:rPr>
          <w:rFonts w:ascii="Times New Roman" w:hAnsi="Times New Roman"/>
          <w:sz w:val="24"/>
          <w:szCs w:val="24"/>
        </w:rPr>
        <w:t>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Все выпускники преодолели минимальный порог по литературе, информатике, английскому языку, русскому языку. Максимальное количество выпускников, не преодолевших минимальный порог по химии (44,44%), по биологии (37,93 %),по обществознанию (23,64%),по математике (профиль) (18,18 %).</w:t>
      </w:r>
    </w:p>
    <w:p w:rsidR="009E1C22" w:rsidRPr="00DB13D2" w:rsidRDefault="00451E1B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Выпускников, не получивших аттестат о среднем общем образовании по состоянию на 1 сентября 2016 года –5 человек  (6,5 %) (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в 2015 году все получили аттестаты). </w:t>
      </w:r>
      <w:r w:rsidR="009E1C22" w:rsidRPr="00DB13D2">
        <w:rPr>
          <w:rFonts w:ascii="Times New Roman" w:hAnsi="Times New Roman"/>
          <w:sz w:val="24"/>
          <w:szCs w:val="24"/>
        </w:rPr>
        <w:t xml:space="preserve">Это </w:t>
      </w:r>
      <w:r w:rsidR="009E1C22" w:rsidRPr="00DB13D2">
        <w:rPr>
          <w:rFonts w:ascii="Times New Roman" w:hAnsi="Times New Roman"/>
          <w:sz w:val="24"/>
          <w:szCs w:val="24"/>
        </w:rPr>
        <w:lastRenderedPageBreak/>
        <w:t xml:space="preserve">выпускники школ МОУ 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Матвеевская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 СШ, МОУ 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Жедяевская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, МОУ 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Большекандалинская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 СШ. В школах МОУ «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Старомайнская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 средняя школа №1», МОУ 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Старомайнская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 средняя школа №2, МОУ Дмитриево 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Помряскинская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 СШ, МОУ 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Краснореченская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 средняя школа, МОУ Новиковская средняя школа, МОУ </w:t>
      </w:r>
      <w:proofErr w:type="spellStart"/>
      <w:r w:rsidR="009E1C22" w:rsidRPr="00DB13D2">
        <w:rPr>
          <w:rFonts w:ascii="Times New Roman" w:hAnsi="Times New Roman"/>
          <w:sz w:val="24"/>
          <w:szCs w:val="24"/>
        </w:rPr>
        <w:t>Русскоюрткульская</w:t>
      </w:r>
      <w:proofErr w:type="spellEnd"/>
      <w:r w:rsidR="009E1C22" w:rsidRPr="00DB13D2">
        <w:rPr>
          <w:rFonts w:ascii="Times New Roman" w:hAnsi="Times New Roman"/>
          <w:sz w:val="24"/>
          <w:szCs w:val="24"/>
        </w:rPr>
        <w:t xml:space="preserve"> средняя школа все выпускники преодолели пороговые значения по обязательным предметам.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 сентябре 2016 года после пересдачи экзамена по математике аттестаты получили еще  2 выпускника из МОУ </w:t>
      </w:r>
      <w:proofErr w:type="spellStart"/>
      <w:r w:rsidRPr="00DB13D2">
        <w:rPr>
          <w:rFonts w:ascii="Times New Roman" w:hAnsi="Times New Roman"/>
          <w:sz w:val="24"/>
          <w:szCs w:val="24"/>
        </w:rPr>
        <w:t>Большекандалинская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СШ, </w:t>
      </w:r>
      <w:proofErr w:type="spellStart"/>
      <w:r w:rsidRPr="00DB13D2">
        <w:rPr>
          <w:rFonts w:ascii="Times New Roman" w:hAnsi="Times New Roman"/>
          <w:sz w:val="24"/>
          <w:szCs w:val="24"/>
        </w:rPr>
        <w:t>Матвеевская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СШ. 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13D2">
        <w:rPr>
          <w:rFonts w:ascii="Times New Roman" w:hAnsi="Times New Roman" w:cs="Times New Roman"/>
          <w:sz w:val="24"/>
          <w:szCs w:val="24"/>
        </w:rPr>
        <w:t xml:space="preserve">В 2016  году средний балл </w:t>
      </w:r>
      <w:r w:rsidRPr="00DB13D2">
        <w:rPr>
          <w:rFonts w:ascii="Times New Roman" w:hAnsi="Times New Roman" w:cs="Times New Roman"/>
          <w:i/>
          <w:sz w:val="24"/>
          <w:szCs w:val="24"/>
        </w:rPr>
        <w:t>по русскому языку</w:t>
      </w:r>
      <w:r w:rsidRPr="00DB13D2">
        <w:rPr>
          <w:rFonts w:ascii="Times New Roman" w:hAnsi="Times New Roman" w:cs="Times New Roman"/>
          <w:sz w:val="24"/>
          <w:szCs w:val="24"/>
        </w:rPr>
        <w:t xml:space="preserve"> по району –  59,57  баллов (в 2015 году – 63,17),  по области– 70,00</w:t>
      </w:r>
      <w:r w:rsidRPr="00DB13D2">
        <w:rPr>
          <w:rFonts w:ascii="Times New Roman" w:hAnsi="Times New Roman" w:cs="Times New Roman"/>
          <w:color w:val="C00000"/>
          <w:sz w:val="24"/>
          <w:szCs w:val="24"/>
        </w:rPr>
        <w:t xml:space="preserve">.  </w:t>
      </w:r>
      <w:r w:rsidRPr="00DB13D2">
        <w:rPr>
          <w:rFonts w:ascii="Times New Roman" w:hAnsi="Times New Roman" w:cs="Times New Roman"/>
          <w:sz w:val="24"/>
          <w:szCs w:val="24"/>
        </w:rPr>
        <w:t xml:space="preserve">Самые высокие средние баллы показали выпускники МОУ </w:t>
      </w:r>
      <w:proofErr w:type="spellStart"/>
      <w:r w:rsidRPr="00DB13D2">
        <w:rPr>
          <w:rFonts w:ascii="Times New Roman" w:hAnsi="Times New Roman" w:cs="Times New Roman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 w:cs="Times New Roman"/>
          <w:sz w:val="24"/>
          <w:szCs w:val="24"/>
        </w:rPr>
        <w:t xml:space="preserve"> средняя школа №2 – 65,64 балла, МОУ </w:t>
      </w:r>
      <w:proofErr w:type="spellStart"/>
      <w:r w:rsidRPr="00DB13D2">
        <w:rPr>
          <w:rFonts w:ascii="Times New Roman" w:hAnsi="Times New Roman" w:cs="Times New Roman"/>
          <w:sz w:val="24"/>
          <w:szCs w:val="24"/>
        </w:rPr>
        <w:t>Краснореченская</w:t>
      </w:r>
      <w:proofErr w:type="spellEnd"/>
      <w:r w:rsidRPr="00DB13D2">
        <w:rPr>
          <w:rFonts w:ascii="Times New Roman" w:hAnsi="Times New Roman" w:cs="Times New Roman"/>
          <w:sz w:val="24"/>
          <w:szCs w:val="24"/>
        </w:rPr>
        <w:t xml:space="preserve"> средняя школа – 64,67 балла, МОУ </w:t>
      </w:r>
      <w:proofErr w:type="spellStart"/>
      <w:r w:rsidRPr="00DB13D2">
        <w:rPr>
          <w:rFonts w:ascii="Times New Roman" w:hAnsi="Times New Roman" w:cs="Times New Roman"/>
          <w:sz w:val="24"/>
          <w:szCs w:val="24"/>
        </w:rPr>
        <w:t>Русскоюрткульская</w:t>
      </w:r>
      <w:proofErr w:type="spellEnd"/>
      <w:r w:rsidRPr="00DB13D2">
        <w:rPr>
          <w:rFonts w:ascii="Times New Roman" w:hAnsi="Times New Roman" w:cs="Times New Roman"/>
          <w:sz w:val="24"/>
          <w:szCs w:val="24"/>
        </w:rPr>
        <w:t xml:space="preserve"> средняя школа – 64,25 баллов, МОУ </w:t>
      </w:r>
      <w:proofErr w:type="spellStart"/>
      <w:r w:rsidRPr="00DB13D2">
        <w:rPr>
          <w:rFonts w:ascii="Times New Roman" w:hAnsi="Times New Roman" w:cs="Times New Roman"/>
          <w:sz w:val="24"/>
          <w:szCs w:val="24"/>
        </w:rPr>
        <w:t>Жедяевская</w:t>
      </w:r>
      <w:proofErr w:type="spellEnd"/>
      <w:r w:rsidRPr="00DB13D2">
        <w:rPr>
          <w:rFonts w:ascii="Times New Roman" w:hAnsi="Times New Roman" w:cs="Times New Roman"/>
          <w:sz w:val="24"/>
          <w:szCs w:val="24"/>
        </w:rPr>
        <w:t xml:space="preserve"> СШ – 63,20 баллов,  самые низкие – выпускники МОУ Новиковская средняя школа – 43,00 балла, МОУ </w:t>
      </w:r>
      <w:proofErr w:type="spellStart"/>
      <w:r w:rsidRPr="00DB13D2">
        <w:rPr>
          <w:rFonts w:ascii="Times New Roman" w:hAnsi="Times New Roman" w:cs="Times New Roman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 w:cs="Times New Roman"/>
          <w:sz w:val="24"/>
          <w:szCs w:val="24"/>
        </w:rPr>
        <w:t xml:space="preserve"> средняя школа №1» - 52,82 балла.</w:t>
      </w:r>
    </w:p>
    <w:p w:rsidR="009E1C22" w:rsidRPr="00DB13D2" w:rsidRDefault="009E1C22" w:rsidP="009E1C22">
      <w:pPr>
        <w:pStyle w:val="ae"/>
        <w:tabs>
          <w:tab w:val="clear" w:pos="708"/>
          <w:tab w:val="right" w:leader="dot" w:pos="9639"/>
          <w:tab w:val="right" w:pos="10206"/>
        </w:tabs>
        <w:spacing w:after="0" w:line="240" w:lineRule="auto"/>
        <w:ind w:firstLine="720"/>
        <w:jc w:val="both"/>
      </w:pPr>
      <w:r w:rsidRPr="00DB13D2">
        <w:t xml:space="preserve">В 2016  году средняя оценка по области по математике (базовая) – 4,29, средняя оценка по району – 4,05, средний балл по области </w:t>
      </w:r>
      <w:r w:rsidRPr="00DB13D2">
        <w:rPr>
          <w:i/>
        </w:rPr>
        <w:t>по математике (профиль)</w:t>
      </w:r>
      <w:r w:rsidRPr="00DB13D2">
        <w:t xml:space="preserve"> – 47,59 ,   средний балл по району составил 39,69, что ниже областного на 7,9 балла, ниже среднего балла  2015 года на 0,8 балла  (в 2015 48,39</w:t>
      </w:r>
      <w:proofErr w:type="gramStart"/>
      <w:r w:rsidRPr="00DB13D2">
        <w:t xml:space="preserve"> )</w:t>
      </w:r>
      <w:proofErr w:type="gramEnd"/>
      <w:r w:rsidRPr="00DB13D2">
        <w:t xml:space="preserve">. Самые высокие средние  баллы в 2016  году  показали  выпускники МОУ Дмитриево </w:t>
      </w:r>
      <w:proofErr w:type="spellStart"/>
      <w:r w:rsidRPr="00DB13D2">
        <w:t>Помряскинская</w:t>
      </w:r>
      <w:proofErr w:type="spellEnd"/>
      <w:r w:rsidRPr="00DB13D2">
        <w:t xml:space="preserve"> СШ по английскому языку – 83,0 балла, по истории – 69,0 баллов. </w:t>
      </w:r>
      <w:proofErr w:type="gramStart"/>
      <w:r w:rsidRPr="00DB13D2">
        <w:t xml:space="preserve">Самые низкие средние баллы у выпускников школы, баллы). </w:t>
      </w:r>
      <w:proofErr w:type="gramEnd"/>
    </w:p>
    <w:p w:rsidR="009E1C22" w:rsidRPr="00DB13D2" w:rsidRDefault="009E1C22" w:rsidP="00F975AE">
      <w:pPr>
        <w:pStyle w:val="ae"/>
        <w:tabs>
          <w:tab w:val="clear" w:pos="708"/>
          <w:tab w:val="right" w:leader="dot" w:pos="9526"/>
          <w:tab w:val="right" w:pos="10206"/>
        </w:tabs>
        <w:spacing w:after="0" w:line="240" w:lineRule="auto"/>
        <w:ind w:firstLine="709"/>
        <w:jc w:val="both"/>
      </w:pPr>
      <w:proofErr w:type="gramStart"/>
      <w:r w:rsidRPr="00DB13D2">
        <w:t xml:space="preserve">Награждены медалями «За  особые успехи в учении»   8 </w:t>
      </w:r>
      <w:proofErr w:type="spellStart"/>
      <w:r w:rsidRPr="00DB13D2">
        <w:t>выпускниковМОУ</w:t>
      </w:r>
      <w:proofErr w:type="spellEnd"/>
      <w:r w:rsidRPr="00DB13D2">
        <w:t xml:space="preserve"> </w:t>
      </w:r>
      <w:proofErr w:type="spellStart"/>
      <w:r w:rsidRPr="00DB13D2">
        <w:t>Матвеевская</w:t>
      </w:r>
      <w:proofErr w:type="spellEnd"/>
      <w:r w:rsidRPr="00DB13D2">
        <w:t xml:space="preserve"> СШ – 3чел, МОУ </w:t>
      </w:r>
      <w:proofErr w:type="spellStart"/>
      <w:r w:rsidRPr="00DB13D2">
        <w:t>Жедяевская</w:t>
      </w:r>
      <w:proofErr w:type="spellEnd"/>
      <w:r w:rsidRPr="00DB13D2">
        <w:t xml:space="preserve"> СШ – 2 чел., МОУ </w:t>
      </w:r>
      <w:proofErr w:type="spellStart"/>
      <w:r w:rsidRPr="00DB13D2">
        <w:t>Старомайнская</w:t>
      </w:r>
      <w:proofErr w:type="spellEnd"/>
      <w:r w:rsidRPr="00DB13D2">
        <w:t xml:space="preserve"> средняя школа №2 – 1 чел., МОУ </w:t>
      </w:r>
      <w:proofErr w:type="spellStart"/>
      <w:r w:rsidRPr="00DB13D2">
        <w:t>Большекандалинская</w:t>
      </w:r>
      <w:proofErr w:type="spellEnd"/>
      <w:r w:rsidRPr="00DB13D2">
        <w:t xml:space="preserve"> СШ – 1 чел..</w:t>
      </w:r>
      <w:proofErr w:type="gramEnd"/>
    </w:p>
    <w:p w:rsidR="009E1C22" w:rsidRPr="00DB13D2" w:rsidRDefault="009E1C22" w:rsidP="009E1C22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В целях обеспечения социальной адаптации учащихся 10-11-х классов к рынку труда, формирования у них положительной мотивации к получению профессионального образования в 2015/16 году в школах была продолжена работа по профессиональной ориентации и профильному  обучению. </w:t>
      </w:r>
    </w:p>
    <w:p w:rsidR="009E1C22" w:rsidRPr="00DB13D2" w:rsidRDefault="009E1C22" w:rsidP="009E1C22">
      <w:pPr>
        <w:pStyle w:val="a8"/>
        <w:spacing w:before="0" w:beforeAutospacing="0" w:after="0" w:afterAutospacing="0"/>
        <w:ind w:firstLine="709"/>
        <w:jc w:val="both"/>
        <w:rPr>
          <w:kern w:val="24"/>
        </w:rPr>
      </w:pPr>
      <w:r w:rsidRPr="00DB13D2">
        <w:rPr>
          <w:kern w:val="24"/>
        </w:rPr>
        <w:t xml:space="preserve">В 2015-2016 учебном году в соответствии с социальным заказом в школах </w:t>
      </w:r>
      <w:proofErr w:type="spellStart"/>
      <w:r w:rsidRPr="00DB13D2">
        <w:rPr>
          <w:kern w:val="24"/>
        </w:rPr>
        <w:t>Старомайнского</w:t>
      </w:r>
      <w:proofErr w:type="spellEnd"/>
      <w:r w:rsidRPr="00DB13D2">
        <w:rPr>
          <w:kern w:val="24"/>
        </w:rPr>
        <w:t xml:space="preserve"> района определены следующие профили:</w:t>
      </w:r>
    </w:p>
    <w:p w:rsidR="009E1C22" w:rsidRPr="00DB13D2" w:rsidRDefault="009E1C22" w:rsidP="00230D63">
      <w:pPr>
        <w:pStyle w:val="a8"/>
        <w:numPr>
          <w:ilvl w:val="0"/>
          <w:numId w:val="19"/>
        </w:numPr>
        <w:tabs>
          <w:tab w:val="left" w:pos="708"/>
        </w:tabs>
        <w:suppressAutoHyphens/>
        <w:spacing w:before="0" w:beforeAutospacing="0" w:after="0" w:afterAutospacing="0"/>
        <w:ind w:left="0" w:firstLine="709"/>
        <w:jc w:val="both"/>
      </w:pPr>
      <w:r w:rsidRPr="00DB13D2">
        <w:rPr>
          <w:kern w:val="24"/>
        </w:rPr>
        <w:t xml:space="preserve">Агротехнологический профиль в  МОУ </w:t>
      </w:r>
      <w:proofErr w:type="spellStart"/>
      <w:r w:rsidRPr="00DB13D2">
        <w:rPr>
          <w:kern w:val="24"/>
        </w:rPr>
        <w:t>Большекандалинская</w:t>
      </w:r>
      <w:proofErr w:type="spellEnd"/>
      <w:r w:rsidRPr="00DB13D2">
        <w:rPr>
          <w:kern w:val="24"/>
        </w:rPr>
        <w:t xml:space="preserve"> СШ, МОУ Дмитриево </w:t>
      </w:r>
      <w:proofErr w:type="spellStart"/>
      <w:r w:rsidRPr="00DB13D2">
        <w:rPr>
          <w:kern w:val="24"/>
        </w:rPr>
        <w:t>Помряскинская</w:t>
      </w:r>
      <w:proofErr w:type="spellEnd"/>
      <w:r w:rsidRPr="00DB13D2">
        <w:rPr>
          <w:kern w:val="24"/>
        </w:rPr>
        <w:t xml:space="preserve"> СШ, МОУ </w:t>
      </w:r>
      <w:proofErr w:type="spellStart"/>
      <w:r w:rsidRPr="00DB13D2">
        <w:rPr>
          <w:kern w:val="24"/>
        </w:rPr>
        <w:t>Матвеевская</w:t>
      </w:r>
      <w:proofErr w:type="spellEnd"/>
      <w:r w:rsidRPr="00DB13D2">
        <w:rPr>
          <w:kern w:val="24"/>
        </w:rPr>
        <w:t xml:space="preserve"> СШ, МОУ </w:t>
      </w:r>
      <w:proofErr w:type="spellStart"/>
      <w:r w:rsidRPr="00DB13D2">
        <w:rPr>
          <w:kern w:val="24"/>
        </w:rPr>
        <w:t>Краснореченская</w:t>
      </w:r>
      <w:proofErr w:type="spellEnd"/>
      <w:r w:rsidRPr="00DB13D2">
        <w:rPr>
          <w:kern w:val="24"/>
        </w:rPr>
        <w:t xml:space="preserve"> средняя школа, МОУ </w:t>
      </w:r>
      <w:proofErr w:type="spellStart"/>
      <w:r w:rsidRPr="00DB13D2">
        <w:rPr>
          <w:kern w:val="24"/>
        </w:rPr>
        <w:t>Русскоюрткульская</w:t>
      </w:r>
      <w:proofErr w:type="spellEnd"/>
      <w:r w:rsidRPr="00DB13D2">
        <w:rPr>
          <w:kern w:val="24"/>
        </w:rPr>
        <w:t xml:space="preserve"> средняя школа, МОУ </w:t>
      </w:r>
      <w:proofErr w:type="spellStart"/>
      <w:r w:rsidRPr="00DB13D2">
        <w:rPr>
          <w:kern w:val="24"/>
        </w:rPr>
        <w:t>Жедяевская</w:t>
      </w:r>
      <w:proofErr w:type="spellEnd"/>
      <w:r w:rsidRPr="00DB13D2">
        <w:rPr>
          <w:kern w:val="24"/>
        </w:rPr>
        <w:t xml:space="preserve"> СШ.</w:t>
      </w:r>
    </w:p>
    <w:p w:rsidR="009E1C22" w:rsidRPr="00DB13D2" w:rsidRDefault="009E1C22" w:rsidP="00230D63">
      <w:pPr>
        <w:pStyle w:val="a8"/>
        <w:numPr>
          <w:ilvl w:val="0"/>
          <w:numId w:val="19"/>
        </w:numPr>
        <w:tabs>
          <w:tab w:val="left" w:pos="708"/>
        </w:tabs>
        <w:suppressAutoHyphens/>
        <w:spacing w:before="0" w:beforeAutospacing="0" w:after="0" w:afterAutospacing="0"/>
        <w:ind w:left="0" w:firstLine="709"/>
        <w:jc w:val="both"/>
      </w:pPr>
      <w:proofErr w:type="gramStart"/>
      <w:r w:rsidRPr="00DB13D2">
        <w:t>Филологический</w:t>
      </w:r>
      <w:proofErr w:type="gramEnd"/>
      <w:r w:rsidRPr="00DB13D2">
        <w:t xml:space="preserve"> в МОУ Новиковская средняя школа.</w:t>
      </w:r>
    </w:p>
    <w:p w:rsidR="009E1C22" w:rsidRPr="00DB13D2" w:rsidRDefault="009E1C22" w:rsidP="00230D63">
      <w:pPr>
        <w:pStyle w:val="a8"/>
        <w:numPr>
          <w:ilvl w:val="0"/>
          <w:numId w:val="19"/>
        </w:numPr>
        <w:tabs>
          <w:tab w:val="left" w:pos="708"/>
        </w:tabs>
        <w:suppressAutoHyphens/>
        <w:spacing w:before="0" w:beforeAutospacing="0" w:after="0" w:afterAutospacing="0"/>
        <w:ind w:left="0" w:firstLine="709"/>
        <w:jc w:val="both"/>
      </w:pPr>
      <w:proofErr w:type="gramStart"/>
      <w:r w:rsidRPr="00DB13D2">
        <w:t>Социально-гуманитарный</w:t>
      </w:r>
      <w:proofErr w:type="gramEnd"/>
      <w:r w:rsidRPr="00DB13D2">
        <w:t xml:space="preserve"> в МОУ </w:t>
      </w:r>
      <w:proofErr w:type="spellStart"/>
      <w:r w:rsidRPr="00DB13D2">
        <w:t>Русскоюрткульская</w:t>
      </w:r>
      <w:proofErr w:type="spellEnd"/>
      <w:r w:rsidRPr="00DB13D2">
        <w:t xml:space="preserve"> средняя школа.</w:t>
      </w:r>
    </w:p>
    <w:p w:rsidR="009E1C22" w:rsidRPr="00DB13D2" w:rsidRDefault="009E1C22" w:rsidP="00230D63">
      <w:pPr>
        <w:pStyle w:val="a8"/>
        <w:numPr>
          <w:ilvl w:val="0"/>
          <w:numId w:val="19"/>
        </w:numPr>
        <w:tabs>
          <w:tab w:val="left" w:pos="708"/>
        </w:tabs>
        <w:suppressAutoHyphens/>
        <w:spacing w:before="0" w:beforeAutospacing="0" w:after="0" w:afterAutospacing="0"/>
        <w:ind w:left="0" w:firstLine="709"/>
        <w:jc w:val="both"/>
      </w:pPr>
      <w:proofErr w:type="gramStart"/>
      <w:r w:rsidRPr="00DB13D2">
        <w:t>Социально-экономический</w:t>
      </w:r>
      <w:proofErr w:type="gramEnd"/>
      <w:r w:rsidRPr="00DB13D2">
        <w:t xml:space="preserve"> в МОУ </w:t>
      </w:r>
      <w:proofErr w:type="spellStart"/>
      <w:r w:rsidRPr="00DB13D2">
        <w:t>Старомайнская</w:t>
      </w:r>
      <w:proofErr w:type="spellEnd"/>
      <w:r w:rsidRPr="00DB13D2">
        <w:t xml:space="preserve"> средняя школа №2.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 2015/2016 учебном году в МОУ </w:t>
      </w:r>
      <w:proofErr w:type="spellStart"/>
      <w:r w:rsidRPr="00DB13D2">
        <w:rPr>
          <w:rFonts w:ascii="Times New Roman" w:hAnsi="Times New Roman"/>
          <w:sz w:val="24"/>
          <w:szCs w:val="24"/>
        </w:rPr>
        <w:t>Русскоюрткульская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СШ ведется профессиональная подготовка трактористов категории С. На 1сентября 2016 года такое обучение организовано для 1 обучающегося школы.</w:t>
      </w:r>
    </w:p>
    <w:p w:rsidR="00EF5955" w:rsidRPr="00DB13D2" w:rsidRDefault="00EF5955" w:rsidP="00EF5955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 целях обеспечения вариативности образования на базе ряда школ получила развитие сеть инновационных площадок:</w:t>
      </w:r>
    </w:p>
    <w:p w:rsidR="00EF5955" w:rsidRPr="00DB13D2" w:rsidRDefault="00EF5955" w:rsidP="00EF595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- по вопросам реализации ФГОС ООО: МОУ «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средняя школа №1»;</w:t>
      </w:r>
    </w:p>
    <w:p w:rsidR="00EF5955" w:rsidRPr="00DB13D2" w:rsidRDefault="00EF5955" w:rsidP="00EF5955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Pr="00DB13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организация работы </w:t>
      </w:r>
      <w:r w:rsidRPr="00DB1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методического центра МОУ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Жедяевская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средняя школа</w:t>
      </w:r>
    </w:p>
    <w:p w:rsidR="00EF5955" w:rsidRPr="00DB13D2" w:rsidRDefault="00EF5955" w:rsidP="00EF5955">
      <w:pPr>
        <w:tabs>
          <w:tab w:val="left" w:pos="-5580"/>
        </w:tabs>
        <w:spacing w:after="0" w:line="240" w:lineRule="auto"/>
        <w:ind w:right="-2" w:firstLine="709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обучение школьников в дистанционной форме МОУ </w:t>
      </w:r>
      <w:proofErr w:type="spellStart"/>
      <w:r w:rsidRPr="00DB13D2">
        <w:rPr>
          <w:rFonts w:ascii="Times New Roman" w:hAnsi="Times New Roman"/>
          <w:bCs/>
          <w:color w:val="000000" w:themeColor="text1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СШ № 2, МОУ </w:t>
      </w:r>
      <w:proofErr w:type="spellStart"/>
      <w:r w:rsidRPr="00DB13D2">
        <w:rPr>
          <w:rFonts w:ascii="Times New Roman" w:hAnsi="Times New Roman"/>
          <w:bCs/>
          <w:color w:val="000000" w:themeColor="text1"/>
          <w:sz w:val="24"/>
          <w:szCs w:val="24"/>
        </w:rPr>
        <w:t>Краснореченская</w:t>
      </w:r>
      <w:proofErr w:type="spellEnd"/>
      <w:r w:rsidRPr="00DB13D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средняя школа.</w:t>
      </w:r>
    </w:p>
    <w:p w:rsidR="009E1C22" w:rsidRPr="00DB13D2" w:rsidRDefault="009E1C22" w:rsidP="009E1C22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3D2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В районе отсутствуют школы, работающие в две смены. </w:t>
      </w:r>
    </w:p>
    <w:p w:rsidR="009E1C22" w:rsidRPr="00DB13D2" w:rsidRDefault="009E1C22" w:rsidP="00EF5955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Одним из ключевых показателей качества обучения является результативность работы с одаренными детьми. </w:t>
      </w:r>
    </w:p>
    <w:p w:rsidR="00EF5955" w:rsidRPr="00DB13D2" w:rsidRDefault="00EF5955" w:rsidP="00EF5955">
      <w:pPr>
        <w:pStyle w:val="a8"/>
        <w:spacing w:before="0" w:beforeAutospacing="0" w:after="0" w:afterAutospacing="0"/>
        <w:ind w:firstLine="567"/>
        <w:jc w:val="both"/>
        <w:textAlignment w:val="baseline"/>
      </w:pPr>
      <w:proofErr w:type="gramStart"/>
      <w:r w:rsidRPr="00DB13D2">
        <w:t>В 2016/2015 учебном году в школьном этапе всероссийской предметной олимпиады школьников принял участие 790 человек (47% от числа учащихся 5-11-х классов),  в</w:t>
      </w:r>
      <w:r w:rsidRPr="00DB13D2">
        <w:rPr>
          <w:bCs/>
        </w:rPr>
        <w:t xml:space="preserve"> муниципальном</w:t>
      </w:r>
      <w:r w:rsidRPr="00DB13D2">
        <w:t xml:space="preserve"> – 256 учащихся 7-11-х классов.</w:t>
      </w:r>
      <w:proofErr w:type="gramEnd"/>
    </w:p>
    <w:p w:rsidR="00EF5955" w:rsidRPr="00DB13D2" w:rsidRDefault="00EF5955" w:rsidP="00EF595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Число победителей и призеров </w:t>
      </w:r>
      <w:r w:rsidRPr="00DB13D2">
        <w:rPr>
          <w:rFonts w:ascii="Times New Roman" w:hAnsi="Times New Roman"/>
          <w:bCs/>
          <w:sz w:val="24"/>
          <w:szCs w:val="24"/>
        </w:rPr>
        <w:t>муниципального этапа олимпиады</w:t>
      </w:r>
      <w:r w:rsidRPr="00DB13D2">
        <w:rPr>
          <w:rFonts w:ascii="Times New Roman" w:hAnsi="Times New Roman"/>
          <w:sz w:val="24"/>
          <w:szCs w:val="24"/>
        </w:rPr>
        <w:t xml:space="preserve"> 122 </w:t>
      </w:r>
      <w:r w:rsidRPr="00DB13D2">
        <w:rPr>
          <w:rFonts w:ascii="Times New Roman" w:hAnsi="Times New Roman"/>
          <w:bCs/>
          <w:sz w:val="24"/>
          <w:szCs w:val="24"/>
        </w:rPr>
        <w:t xml:space="preserve">человека. </w:t>
      </w:r>
    </w:p>
    <w:p w:rsidR="00EF5955" w:rsidRPr="00DB13D2" w:rsidRDefault="00EF5955" w:rsidP="00EF59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00"/>
        </w:rPr>
      </w:pPr>
      <w:r w:rsidRPr="00DB13D2">
        <w:rPr>
          <w:rFonts w:ascii="Times New Roman" w:hAnsi="Times New Roman"/>
          <w:sz w:val="24"/>
          <w:szCs w:val="24"/>
        </w:rPr>
        <w:t xml:space="preserve">В 2016 году в региональном этапе приняли участие 11 обучающихся (в 2015 году - 8), </w:t>
      </w:r>
      <w:proofErr w:type="gramStart"/>
      <w:r w:rsidRPr="00DB13D2">
        <w:rPr>
          <w:rFonts w:ascii="Times New Roman" w:hAnsi="Times New Roman"/>
          <w:sz w:val="24"/>
          <w:szCs w:val="24"/>
        </w:rPr>
        <w:t>которые</w:t>
      </w:r>
      <w:proofErr w:type="gramEnd"/>
      <w:r w:rsidRPr="00DB13D2">
        <w:rPr>
          <w:rFonts w:ascii="Times New Roman" w:hAnsi="Times New Roman"/>
          <w:sz w:val="24"/>
          <w:szCs w:val="24"/>
        </w:rPr>
        <w:t xml:space="preserve"> не заняли  призовых мест. </w:t>
      </w:r>
    </w:p>
    <w:p w:rsidR="00EF5955" w:rsidRPr="00DB13D2" w:rsidRDefault="00EF5955" w:rsidP="00EF5955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pacing w:val="11"/>
          <w:sz w:val="24"/>
          <w:szCs w:val="24"/>
          <w:shd w:val="clear" w:color="auto" w:fill="FFFFFF"/>
        </w:rPr>
      </w:pPr>
      <w:r w:rsidRPr="00DB13D2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Основополагающим фактором успешного образовательного  процесса в 2015/2016  учебном  году осталось </w:t>
      </w:r>
      <w:proofErr w:type="spellStart"/>
      <w:r w:rsidRPr="00DB13D2">
        <w:rPr>
          <w:rFonts w:ascii="Times New Roman" w:hAnsi="Times New Roman" w:cs="Times New Roman"/>
          <w:b/>
          <w:color w:val="auto"/>
          <w:sz w:val="24"/>
          <w:szCs w:val="24"/>
        </w:rPr>
        <w:t>здоровьесбережение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EF5955" w:rsidRPr="00DB13D2" w:rsidRDefault="00EF5955" w:rsidP="00EF5955">
      <w:pPr>
        <w:pStyle w:val="a1"/>
        <w:tabs>
          <w:tab w:val="left" w:pos="-57"/>
        </w:tabs>
        <w:ind w:firstLine="567"/>
        <w:jc w:val="both"/>
        <w:rPr>
          <w:color w:val="000000" w:themeColor="text1"/>
          <w:sz w:val="24"/>
        </w:rPr>
      </w:pPr>
      <w:r w:rsidRPr="00DB13D2">
        <w:rPr>
          <w:color w:val="000000" w:themeColor="text1"/>
          <w:sz w:val="24"/>
        </w:rPr>
        <w:t xml:space="preserve">Для полноценной самореализации детей-инвалидов на условиях </w:t>
      </w:r>
      <w:proofErr w:type="spellStart"/>
      <w:r w:rsidRPr="00DB13D2">
        <w:rPr>
          <w:color w:val="000000" w:themeColor="text1"/>
          <w:sz w:val="24"/>
        </w:rPr>
        <w:t>софинансирования</w:t>
      </w:r>
      <w:proofErr w:type="spellEnd"/>
      <w:r w:rsidRPr="00DB13D2">
        <w:rPr>
          <w:color w:val="000000" w:themeColor="text1"/>
          <w:sz w:val="24"/>
        </w:rPr>
        <w:t xml:space="preserve"> в рамках федеральной программы «Доступная среда» в МОУ </w:t>
      </w:r>
      <w:proofErr w:type="spellStart"/>
      <w:r w:rsidRPr="00DB13D2">
        <w:rPr>
          <w:color w:val="000000" w:themeColor="text1"/>
          <w:sz w:val="24"/>
        </w:rPr>
        <w:t>Большекандалинская</w:t>
      </w:r>
      <w:proofErr w:type="spellEnd"/>
      <w:r w:rsidRPr="00DB13D2">
        <w:rPr>
          <w:color w:val="000000" w:themeColor="text1"/>
          <w:sz w:val="24"/>
        </w:rPr>
        <w:t xml:space="preserve"> средняя школа и МОУ </w:t>
      </w:r>
      <w:proofErr w:type="spellStart"/>
      <w:r w:rsidRPr="00DB13D2">
        <w:rPr>
          <w:color w:val="000000" w:themeColor="text1"/>
          <w:sz w:val="24"/>
        </w:rPr>
        <w:t>Старомайнская</w:t>
      </w:r>
      <w:proofErr w:type="spellEnd"/>
      <w:r w:rsidRPr="00DB13D2">
        <w:rPr>
          <w:color w:val="000000" w:themeColor="text1"/>
          <w:sz w:val="24"/>
        </w:rPr>
        <w:t xml:space="preserve"> средняя школа № 2 создана универсальная </w:t>
      </w:r>
      <w:proofErr w:type="spellStart"/>
      <w:r w:rsidRPr="00DB13D2">
        <w:rPr>
          <w:color w:val="000000" w:themeColor="text1"/>
          <w:sz w:val="24"/>
        </w:rPr>
        <w:t>безбарьерная</w:t>
      </w:r>
      <w:proofErr w:type="spellEnd"/>
      <w:r w:rsidRPr="00DB13D2">
        <w:rPr>
          <w:color w:val="000000" w:themeColor="text1"/>
          <w:sz w:val="24"/>
        </w:rPr>
        <w:t xml:space="preserve"> образовательная среда. </w:t>
      </w:r>
    </w:p>
    <w:p w:rsidR="00EF5955" w:rsidRPr="00DB13D2" w:rsidRDefault="00EF5955" w:rsidP="00EF5955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На 1 сентября 2016 года в школах района обучается 34 ребенка – инвалида. На дому - 34 ребенка (из них 18 детей-инвалидов), дистанционно – 4 ребенка-инвалида.</w:t>
      </w:r>
    </w:p>
    <w:p w:rsidR="009E1C22" w:rsidRPr="00F975AE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75AE">
        <w:rPr>
          <w:rFonts w:ascii="Times New Roman" w:hAnsi="Times New Roman"/>
          <w:sz w:val="24"/>
          <w:szCs w:val="24"/>
        </w:rPr>
        <w:t xml:space="preserve">В 2016 году была продолжена работа по внедрению всероссийского физкультурно-спортивного комплекса ГТО. </w:t>
      </w:r>
    </w:p>
    <w:p w:rsidR="009E1C22" w:rsidRPr="00F975AE" w:rsidRDefault="009E1C22" w:rsidP="009E1C22">
      <w:pPr>
        <w:pStyle w:val="af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975AE">
        <w:rPr>
          <w:rFonts w:ascii="Times New Roman" w:hAnsi="Times New Roman" w:cs="Times New Roman"/>
          <w:color w:val="auto"/>
          <w:sz w:val="24"/>
          <w:szCs w:val="24"/>
        </w:rPr>
        <w:t xml:space="preserve">Охват учащихся двухразовым горячим </w:t>
      </w:r>
      <w:r w:rsidRPr="00F975AE">
        <w:rPr>
          <w:rFonts w:ascii="Times New Roman" w:hAnsi="Times New Roman" w:cs="Times New Roman"/>
          <w:b/>
          <w:color w:val="auto"/>
          <w:sz w:val="24"/>
          <w:szCs w:val="24"/>
        </w:rPr>
        <w:t>питанием</w:t>
      </w:r>
      <w:r w:rsidRPr="00F975AE">
        <w:rPr>
          <w:rFonts w:ascii="Times New Roman" w:hAnsi="Times New Roman" w:cs="Times New Roman"/>
          <w:color w:val="auto"/>
          <w:sz w:val="24"/>
          <w:szCs w:val="24"/>
        </w:rPr>
        <w:t xml:space="preserve"> в общеобразовательных учреждениях района в 2015/</w:t>
      </w:r>
      <w:r w:rsidR="00F975AE">
        <w:rPr>
          <w:rFonts w:ascii="Times New Roman" w:hAnsi="Times New Roman" w:cs="Times New Roman"/>
          <w:color w:val="auto"/>
          <w:sz w:val="24"/>
          <w:szCs w:val="24"/>
        </w:rPr>
        <w:t>2016 учебном году составил  98 %, что на 1,2</w:t>
      </w:r>
      <w:r w:rsidRPr="00F975AE">
        <w:rPr>
          <w:rFonts w:ascii="Times New Roman" w:hAnsi="Times New Roman" w:cs="Times New Roman"/>
          <w:color w:val="auto"/>
          <w:sz w:val="24"/>
          <w:szCs w:val="24"/>
        </w:rPr>
        <w:t xml:space="preserve">% выше уровня прошлого года. </w:t>
      </w:r>
      <w:proofErr w:type="gramStart"/>
      <w:r w:rsidRPr="00F975AE">
        <w:rPr>
          <w:rFonts w:ascii="Times New Roman" w:hAnsi="Times New Roman" w:cs="Times New Roman"/>
          <w:color w:val="auto"/>
          <w:sz w:val="24"/>
          <w:szCs w:val="24"/>
        </w:rPr>
        <w:t>На сентябрь 2016 года охва</w:t>
      </w:r>
      <w:r w:rsidR="00F975AE">
        <w:rPr>
          <w:rFonts w:ascii="Times New Roman" w:hAnsi="Times New Roman" w:cs="Times New Roman"/>
          <w:color w:val="auto"/>
          <w:sz w:val="24"/>
          <w:szCs w:val="24"/>
        </w:rPr>
        <w:t>т горячим питанием составил 98,2</w:t>
      </w:r>
      <w:r w:rsidRPr="00F975AE">
        <w:rPr>
          <w:rFonts w:ascii="Times New Roman" w:hAnsi="Times New Roman" w:cs="Times New Roman"/>
          <w:color w:val="auto"/>
          <w:sz w:val="24"/>
          <w:szCs w:val="24"/>
        </w:rPr>
        <w:t>% (в поселков</w:t>
      </w:r>
      <w:r w:rsidR="00F975AE">
        <w:rPr>
          <w:rFonts w:ascii="Times New Roman" w:hAnsi="Times New Roman" w:cs="Times New Roman"/>
          <w:color w:val="auto"/>
          <w:sz w:val="24"/>
          <w:szCs w:val="24"/>
        </w:rPr>
        <w:t>ых школах – 49,5</w:t>
      </w:r>
      <w:r w:rsidRPr="00F975AE">
        <w:rPr>
          <w:rFonts w:ascii="Times New Roman" w:hAnsi="Times New Roman" w:cs="Times New Roman"/>
          <w:color w:val="auto"/>
          <w:sz w:val="24"/>
          <w:szCs w:val="24"/>
        </w:rPr>
        <w:t xml:space="preserve"> %, в сельских – </w:t>
      </w:r>
      <w:r w:rsidR="00F975AE">
        <w:rPr>
          <w:rFonts w:ascii="Times New Roman" w:hAnsi="Times New Roman" w:cs="Times New Roman"/>
          <w:color w:val="auto"/>
          <w:sz w:val="24"/>
          <w:szCs w:val="24"/>
        </w:rPr>
        <w:t>50,5</w:t>
      </w:r>
      <w:r w:rsidRPr="00F975AE">
        <w:rPr>
          <w:rFonts w:ascii="Times New Roman" w:hAnsi="Times New Roman" w:cs="Times New Roman"/>
          <w:color w:val="auto"/>
          <w:sz w:val="24"/>
          <w:szCs w:val="24"/>
        </w:rPr>
        <w:t>%).</w:t>
      </w:r>
      <w:proofErr w:type="gramEnd"/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С целью реализации государственной  программы патриотического </w:t>
      </w:r>
      <w:r w:rsidRPr="00DB13D2">
        <w:rPr>
          <w:rFonts w:ascii="Times New Roman" w:hAnsi="Times New Roman"/>
          <w:b/>
          <w:color w:val="000000" w:themeColor="text1"/>
          <w:sz w:val="24"/>
          <w:szCs w:val="24"/>
        </w:rPr>
        <w:t>воспитания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как систематической деятельности, направленной на формирование у молодых людей высокого патриотического сознания, в 2015/2016 го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ду в школах района действовало 1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объединение по интересам патриотической направленности, количество занимающихся в них – </w:t>
      </w:r>
      <w:r w:rsidR="00451E1B" w:rsidRPr="00DB13D2">
        <w:rPr>
          <w:rFonts w:ascii="Times New Roman" w:hAnsi="Times New Roman"/>
          <w:color w:val="000000" w:themeColor="text1"/>
          <w:spacing w:val="-2"/>
          <w:sz w:val="24"/>
          <w:szCs w:val="24"/>
        </w:rPr>
        <w:t>33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человек, 10 кружков, количество занимающихся в них 165 человек. Действующие школьные музеи, прошедшие процедуру паспортизации - 2, 2 – музея проходят процедуру паспортизации, действуют 7 комнат-музеев, 3 музейных уголка, в работе которых принимают участие 1231 человек. </w:t>
      </w:r>
    </w:p>
    <w:p w:rsidR="009E1C22" w:rsidRPr="00DB13D2" w:rsidRDefault="009E1C22" w:rsidP="009E1C22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DB13D2">
        <w:rPr>
          <w:rFonts w:ascii="Times New Roman" w:hAnsi="Times New Roman"/>
          <w:spacing w:val="-2"/>
          <w:sz w:val="24"/>
          <w:szCs w:val="24"/>
        </w:rPr>
        <w:tab/>
      </w:r>
      <w:r w:rsidRPr="00DB13D2">
        <w:rPr>
          <w:rFonts w:ascii="Times New Roman" w:hAnsi="Times New Roman"/>
          <w:sz w:val="24"/>
          <w:szCs w:val="24"/>
        </w:rPr>
        <w:t xml:space="preserve">С целью создания безопасных условий в общеобразовательных учреждениях в 2015/2016 учебном году большое внимание уделялось работе в области </w:t>
      </w:r>
      <w:r w:rsidRPr="00DB13D2">
        <w:rPr>
          <w:rFonts w:ascii="Times New Roman" w:hAnsi="Times New Roman"/>
          <w:b/>
          <w:sz w:val="24"/>
          <w:szCs w:val="24"/>
        </w:rPr>
        <w:t>охраны труда</w:t>
      </w:r>
      <w:r w:rsidRPr="00DB13D2">
        <w:rPr>
          <w:rFonts w:ascii="Times New Roman" w:hAnsi="Times New Roman"/>
          <w:sz w:val="24"/>
          <w:szCs w:val="24"/>
        </w:rPr>
        <w:t xml:space="preserve"> обучающихся и работников, а также </w:t>
      </w:r>
      <w:r w:rsidRPr="00DB13D2">
        <w:rPr>
          <w:rFonts w:ascii="Times New Roman" w:hAnsi="Times New Roman"/>
          <w:b/>
          <w:sz w:val="24"/>
          <w:szCs w:val="24"/>
        </w:rPr>
        <w:t>профилактике</w:t>
      </w:r>
      <w:r w:rsidRPr="00DB13D2">
        <w:rPr>
          <w:rFonts w:ascii="Times New Roman" w:hAnsi="Times New Roman"/>
          <w:sz w:val="24"/>
          <w:szCs w:val="24"/>
        </w:rPr>
        <w:t xml:space="preserve"> школьного и детского дорожно-транспортного </w:t>
      </w:r>
      <w:r w:rsidRPr="00DB13D2">
        <w:rPr>
          <w:rFonts w:ascii="Times New Roman" w:hAnsi="Times New Roman"/>
          <w:b/>
          <w:sz w:val="24"/>
          <w:szCs w:val="24"/>
        </w:rPr>
        <w:t>травматизма</w:t>
      </w:r>
      <w:r w:rsidRPr="00DB13D2">
        <w:rPr>
          <w:rFonts w:ascii="Times New Roman" w:hAnsi="Times New Roman"/>
          <w:sz w:val="24"/>
          <w:szCs w:val="24"/>
        </w:rPr>
        <w:t>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 2015/2016 у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чебном году была зафиксирована 1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травма, полученная </w:t>
      </w:r>
      <w:proofErr w:type="gramStart"/>
      <w:r w:rsidRPr="00DB13D2">
        <w:rPr>
          <w:rFonts w:ascii="Times New Roman" w:hAnsi="Times New Roman"/>
          <w:color w:val="000000" w:themeColor="text1"/>
          <w:sz w:val="24"/>
          <w:szCs w:val="24"/>
        </w:rPr>
        <w:t>обучающимся</w:t>
      </w:r>
      <w:proofErr w:type="gram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школы во время учебно-воспитательного процес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са (в 2014/2015 учебном году – 3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случая травматизма).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 2015/2016 году по с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равнению с предыдущим годом на 1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случаев увеличилось количество ДТП с участием школьников. При этом количество ДТП, произошедших по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вине детей, увеличилось  на 1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случай.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Одним из важнейших мероприятий, направленных на профилактику детского дорожно-транспортного травматизма, в минувшем году было  обучение детей Правилам безопасного поведения на улицах и дорогах, которое ведется с 1 по 11 классы на классных часах. 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Все школы разработали и разместили на сайтах своих учреждений паспорта дорожной безопасности, в фойе школ – схемы безопасных маршрутов.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В 2015/2016 учебном году школьные коллективы приняли участие в областных профилактических мероприятиях «Внимание – дети!», проведена акция </w:t>
      </w:r>
      <w:r w:rsidRPr="00DB13D2">
        <w:rPr>
          <w:rFonts w:ascii="Times New Roman" w:hAnsi="Times New Roman" w:cs="Times New Roman"/>
          <w:color w:val="000000" w:themeColor="text1"/>
          <w:sz w:val="24"/>
          <w:szCs w:val="24"/>
        </w:rPr>
        <w:t>«Скутер – это небезопасно!»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B13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 5 по 8 сентября на базе лагеря «Юность» команда «Светофор» МОУ Дмитриево </w:t>
      </w:r>
      <w:proofErr w:type="spellStart"/>
      <w:r w:rsidRPr="00DB13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Помряскинская</w:t>
      </w:r>
      <w:proofErr w:type="spellEnd"/>
      <w:r w:rsidRPr="00DB13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СШ приняла участие в конкурсе «Безопасное колесо».</w:t>
      </w:r>
    </w:p>
    <w:p w:rsidR="009E1C22" w:rsidRPr="00DB13D2" w:rsidRDefault="009E1C22" w:rsidP="00451E1B">
      <w:pPr>
        <w:pStyle w:val="Standard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B13D2">
        <w:rPr>
          <w:rFonts w:ascii="Times New Roman" w:hAnsi="Times New Roman" w:cs="Times New Roman"/>
          <w:color w:val="000000" w:themeColor="text1"/>
        </w:rPr>
        <w:t xml:space="preserve">Одним из главных направлений работы школ района является профилактическая работа по </w:t>
      </w:r>
      <w:r w:rsidRPr="00DB13D2">
        <w:rPr>
          <w:rFonts w:ascii="Times New Roman" w:hAnsi="Times New Roman" w:cs="Times New Roman"/>
          <w:b/>
          <w:color w:val="000000" w:themeColor="text1"/>
        </w:rPr>
        <w:t>предупреждению безнадзорности и правонарушений</w:t>
      </w:r>
      <w:r w:rsidRPr="00DB13D2">
        <w:rPr>
          <w:rFonts w:ascii="Times New Roman" w:hAnsi="Times New Roman" w:cs="Times New Roman"/>
          <w:color w:val="000000" w:themeColor="text1"/>
        </w:rPr>
        <w:t xml:space="preserve"> несовершеннолетних, употребления </w:t>
      </w:r>
      <w:proofErr w:type="spellStart"/>
      <w:r w:rsidRPr="00DB13D2">
        <w:rPr>
          <w:rFonts w:ascii="Times New Roman" w:hAnsi="Times New Roman" w:cs="Times New Roman"/>
          <w:color w:val="000000" w:themeColor="text1"/>
        </w:rPr>
        <w:t>психоактивных</w:t>
      </w:r>
      <w:proofErr w:type="spellEnd"/>
      <w:r w:rsidRPr="00DB13D2">
        <w:rPr>
          <w:rFonts w:ascii="Times New Roman" w:hAnsi="Times New Roman" w:cs="Times New Roman"/>
          <w:color w:val="000000" w:themeColor="text1"/>
        </w:rPr>
        <w:t xml:space="preserve"> веществ. </w:t>
      </w:r>
    </w:p>
    <w:p w:rsidR="009E1C22" w:rsidRPr="00DB13D2" w:rsidRDefault="009E1C22" w:rsidP="009E1C22">
      <w:pPr>
        <w:pStyle w:val="14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На 1 июля 2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016 года на учете  находились 0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подростка (2015 г. - 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несовершеннолетних), допустивших употребление наркотических средств и психотропных веществ, в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т.ч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>. за употр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ебление наркотических средств- 0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чел., за употре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бление психотропных веществ - 0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чел. На 1 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октября 2016 года на учете  -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0 подростков, с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няты 0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подростка. 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С 2012 года сформирован банк данных учащихся, замеченных в употреблении спиртосодержащих и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табакосодержащих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веществ, который ежемесячно обновляется. На 1 октябр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я 2016 года на учете  состояли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человек, из них: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- за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табакокурени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spellEnd"/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- 2человек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- за употре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бление алкогольных напитков – 2 человека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За 2015/2016 учебный год рост (спад) количества учащихся, состоящих на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внутришкольном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учете за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табакокурение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и употребление алкогольных напитков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не наблюдался.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По итогам 2015/2016 учебного года учащимися школ  совершено 2 преступления (2 кражи, возбуждены уголовные дела), 4 обще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ственно-опасных деяний, что на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2 больше, чем в 2014/2015 учебном году.</w:t>
      </w:r>
    </w:p>
    <w:p w:rsidR="009E1C22" w:rsidRPr="00DB13D2" w:rsidRDefault="009E1C22" w:rsidP="009E1C22">
      <w:pPr>
        <w:pStyle w:val="Standard"/>
        <w:ind w:firstLine="709"/>
        <w:rPr>
          <w:rFonts w:ascii="Times New Roman" w:hAnsi="Times New Roman" w:cs="Times New Roman"/>
          <w:color w:val="000000" w:themeColor="text1"/>
        </w:rPr>
      </w:pPr>
      <w:r w:rsidRPr="00DB13D2">
        <w:rPr>
          <w:rFonts w:ascii="Times New Roman" w:hAnsi="Times New Roman" w:cs="Times New Roman"/>
          <w:color w:val="000000" w:themeColor="text1"/>
        </w:rPr>
        <w:t xml:space="preserve">За  различные правонарушения и преступления на профилактическом </w:t>
      </w:r>
      <w:proofErr w:type="spellStart"/>
      <w:r w:rsidRPr="00DB13D2">
        <w:rPr>
          <w:rFonts w:ascii="Times New Roman" w:hAnsi="Times New Roman" w:cs="Times New Roman"/>
          <w:color w:val="000000" w:themeColor="text1"/>
        </w:rPr>
        <w:t>внутри</w:t>
      </w:r>
      <w:r w:rsidR="00451E1B" w:rsidRPr="00DB13D2">
        <w:rPr>
          <w:rFonts w:ascii="Times New Roman" w:hAnsi="Times New Roman" w:cs="Times New Roman"/>
          <w:color w:val="000000" w:themeColor="text1"/>
        </w:rPr>
        <w:t>школьном</w:t>
      </w:r>
      <w:proofErr w:type="spellEnd"/>
      <w:r w:rsidR="00451E1B" w:rsidRPr="00DB13D2">
        <w:rPr>
          <w:rFonts w:ascii="Times New Roman" w:hAnsi="Times New Roman" w:cs="Times New Roman"/>
          <w:color w:val="000000" w:themeColor="text1"/>
        </w:rPr>
        <w:t xml:space="preserve"> учете состояли </w:t>
      </w:r>
      <w:r w:rsidRPr="00DB13D2">
        <w:rPr>
          <w:rFonts w:ascii="Times New Roman" w:hAnsi="Times New Roman" w:cs="Times New Roman"/>
          <w:color w:val="000000" w:themeColor="text1"/>
        </w:rPr>
        <w:t>10</w:t>
      </w:r>
      <w:r w:rsidR="00451E1B" w:rsidRPr="00DB13D2">
        <w:rPr>
          <w:rFonts w:ascii="Times New Roman" w:hAnsi="Times New Roman" w:cs="Times New Roman"/>
          <w:color w:val="000000" w:themeColor="text1"/>
        </w:rPr>
        <w:t xml:space="preserve"> подростка (в 2015 году - </w:t>
      </w:r>
      <w:r w:rsidRPr="00DB13D2">
        <w:rPr>
          <w:rFonts w:ascii="Times New Roman" w:hAnsi="Times New Roman" w:cs="Times New Roman"/>
          <w:color w:val="000000" w:themeColor="text1"/>
        </w:rPr>
        <w:t>22 подростка). На учёте в ОДН МО МВД России «</w:t>
      </w:r>
      <w:proofErr w:type="spellStart"/>
      <w:r w:rsidRPr="00DB13D2">
        <w:rPr>
          <w:rFonts w:ascii="Times New Roman" w:hAnsi="Times New Roman" w:cs="Times New Roman"/>
          <w:color w:val="000000" w:themeColor="text1"/>
        </w:rPr>
        <w:t>Чердак</w:t>
      </w:r>
      <w:r w:rsidR="00451E1B" w:rsidRPr="00DB13D2">
        <w:rPr>
          <w:rFonts w:ascii="Times New Roman" w:hAnsi="Times New Roman" w:cs="Times New Roman"/>
          <w:color w:val="000000" w:themeColor="text1"/>
        </w:rPr>
        <w:t>линский</w:t>
      </w:r>
      <w:proofErr w:type="spellEnd"/>
      <w:r w:rsidR="00451E1B" w:rsidRPr="00DB13D2">
        <w:rPr>
          <w:rFonts w:ascii="Times New Roman" w:hAnsi="Times New Roman" w:cs="Times New Roman"/>
          <w:color w:val="000000" w:themeColor="text1"/>
        </w:rPr>
        <w:t xml:space="preserve">» Ульяновской области - </w:t>
      </w:r>
      <w:r w:rsidRPr="00DB13D2">
        <w:rPr>
          <w:rFonts w:ascii="Times New Roman" w:hAnsi="Times New Roman" w:cs="Times New Roman"/>
          <w:color w:val="000000" w:themeColor="text1"/>
        </w:rPr>
        <w:t>5 (на 30.12.2016) несовершеннолетних, обучающихся в школах по</w:t>
      </w:r>
      <w:r w:rsidR="00451E1B" w:rsidRPr="00DB13D2">
        <w:rPr>
          <w:rFonts w:ascii="Times New Roman" w:hAnsi="Times New Roman" w:cs="Times New Roman"/>
          <w:color w:val="000000" w:themeColor="text1"/>
        </w:rPr>
        <w:t xml:space="preserve">селка и района (в 2015 году – </w:t>
      </w:r>
      <w:r w:rsidRPr="00DB13D2">
        <w:rPr>
          <w:rFonts w:ascii="Times New Roman" w:hAnsi="Times New Roman" w:cs="Times New Roman"/>
          <w:color w:val="000000" w:themeColor="text1"/>
        </w:rPr>
        <w:t>14</w:t>
      </w:r>
      <w:r w:rsidR="00451E1B" w:rsidRPr="00DB13D2">
        <w:rPr>
          <w:rFonts w:ascii="Times New Roman" w:hAnsi="Times New Roman" w:cs="Times New Roman"/>
          <w:color w:val="000000" w:themeColor="text1"/>
        </w:rPr>
        <w:t xml:space="preserve"> </w:t>
      </w:r>
      <w:r w:rsidRPr="00DB13D2">
        <w:rPr>
          <w:rFonts w:ascii="Times New Roman" w:hAnsi="Times New Roman" w:cs="Times New Roman"/>
          <w:color w:val="000000" w:themeColor="text1"/>
        </w:rPr>
        <w:t xml:space="preserve"> подростка).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За 2015 – 2016 учебный год было поставлено  на профилактический уч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ет в муниципальный банк данных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12 несовершеннолетних, обучающихся в школах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(за 2014/ 2015 учебный  год -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14 подростка).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 настоящий момент  в муниципальном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банке данных на учете состоят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19 семьи, находящихся в социально о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пасном положении, в которых проживают 50 ребенка (из них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26 ребенка обучаются в школе). 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b/>
          <w:color w:val="000000" w:themeColor="text1"/>
          <w:sz w:val="24"/>
          <w:szCs w:val="24"/>
        </w:rPr>
        <w:t>Отдых детей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организован был традиционно в детских оздоровительных загородных лагерях и лагерях с дневным пребыванием детей, организованных  на базах общеобразовательных учреждений. </w:t>
      </w:r>
    </w:p>
    <w:p w:rsidR="009E1C22" w:rsidRPr="00DB13D2" w:rsidRDefault="009E1C22" w:rsidP="009E1C2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       </w:t>
      </w:r>
      <w:proofErr w:type="gramStart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В период  лета 2016 года на территории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>ромайнского</w:t>
      </w:r>
      <w:proofErr w:type="spellEnd"/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района действовали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451E1B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оздоровительных   лагерей с дневным  пребыванием детей, </w:t>
      </w:r>
      <w:r w:rsidRPr="00DB13D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1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лагерь труда и отдыха, организуемых на базе об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щеобразовательных учреждений с 2-х разовым питанием, с  охватом 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615 детей 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на три смены (в первую смену –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оздоровительных лагерей –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135 чел, 1 – лагерь труда и отдыха, 15 – человек, во вторую смену – 7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лагерей -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425 чел</w:t>
      </w:r>
      <w:proofErr w:type="gramEnd"/>
      <w:r w:rsidRPr="00DB13D2">
        <w:rPr>
          <w:rFonts w:ascii="Times New Roman" w:hAnsi="Times New Roman"/>
          <w:color w:val="000000" w:themeColor="text1"/>
          <w:sz w:val="24"/>
          <w:szCs w:val="24"/>
        </w:rPr>
        <w:t>., в третью смену – 1 лагерь, 40 человек).</w:t>
      </w:r>
    </w:p>
    <w:p w:rsidR="009E1C22" w:rsidRPr="00DB13D2" w:rsidRDefault="009E1C22" w:rsidP="009E1C22">
      <w:pPr>
        <w:pStyle w:val="af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Продолжительность  смены  в  лагере   с дневным  пребыванием  составляла  21 день. Стоимость питания на одного ребенк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а при двухразовом питании  -   98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рублей.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 загородных лагерях  в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течение  3-х смен   отдохнули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человек.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Финансирование отдыха и оздоровления детей в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Старомайнском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районе было предусмотрено за счет средств областного бюджета. Объём финанс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ирования мероприятий составил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 млн.  95 тыс. 700 р.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Летом 2016 года был организован палаточный лагерь, в котором должны были принять участие  15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обучающихся, из них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1 детей, состоящих на учете в ПДН. Открыт лагерь не был, по причине запрета органами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Роспотребнадзора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, с вязи с высоким уровнем распространения клещей на территории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Старомайнского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района.</w:t>
      </w:r>
    </w:p>
    <w:p w:rsidR="009E1C22" w:rsidRPr="00DB13D2" w:rsidRDefault="009E1C22" w:rsidP="00A946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Кроме того, в летний п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ериод была организована работа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110</w:t>
      </w:r>
      <w:r w:rsidR="00A946F4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учащихся  (в 2015 году –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10) на территории школ и пришкольных участках при общеобразовательных учреждениях муниципального образования «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Старомайнский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район». </w:t>
      </w:r>
    </w:p>
    <w:p w:rsidR="009E1C22" w:rsidRPr="00DB13D2" w:rsidRDefault="009E1C22" w:rsidP="009E1C22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В течение года проведен косметический ремонт 12  школ, проведен капитальный ремонт кровли здания МОУ Новиковская СШ, частичный ремонт  системы  канализации в 2учреждениях (МОУ </w:t>
      </w:r>
      <w:proofErr w:type="spellStart"/>
      <w:r w:rsidRPr="00DB13D2">
        <w:rPr>
          <w:rFonts w:ascii="Times New Roman" w:hAnsi="Times New Roman" w:cs="Times New Roman"/>
          <w:color w:val="auto"/>
          <w:sz w:val="24"/>
          <w:szCs w:val="24"/>
        </w:rPr>
        <w:t>Краснореченская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СШ, МОУ </w:t>
      </w:r>
      <w:proofErr w:type="spellStart"/>
      <w:r w:rsidRPr="00DB13D2">
        <w:rPr>
          <w:rFonts w:ascii="Times New Roman" w:hAnsi="Times New Roman" w:cs="Times New Roman"/>
          <w:color w:val="auto"/>
          <w:sz w:val="24"/>
          <w:szCs w:val="24"/>
        </w:rPr>
        <w:t>Прибрежненская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СШ), частично установлены новые оконные блоки в 2 школах (МОУ Новиковская СШ (12 окон), МОУ </w:t>
      </w:r>
      <w:proofErr w:type="spellStart"/>
      <w:r w:rsidRPr="00DB13D2">
        <w:rPr>
          <w:rFonts w:ascii="Times New Roman" w:hAnsi="Times New Roman" w:cs="Times New Roman"/>
          <w:color w:val="auto"/>
          <w:sz w:val="24"/>
          <w:szCs w:val="24"/>
        </w:rPr>
        <w:t>Прибредненская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СШ (3 окна), проведена ревизия электрооборудования, во всех школах проведены электроизмерительные работы, проведен монтаж объектового оборудования системы</w:t>
      </w:r>
      <w:proofErr w:type="gram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передачи сигнала пожарной тревоги. В рамках областной программы «Развитие и модернизация спортивных объектов в сельской местности», установлены антивандальные тренажеры (МОУ </w:t>
      </w:r>
      <w:proofErr w:type="spellStart"/>
      <w:r w:rsidRPr="00DB13D2">
        <w:rPr>
          <w:rFonts w:ascii="Times New Roman" w:hAnsi="Times New Roman" w:cs="Times New Roman"/>
          <w:color w:val="auto"/>
          <w:sz w:val="24"/>
          <w:szCs w:val="24"/>
        </w:rPr>
        <w:t>Прибрежненская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СШ, МОУ Дмитриево </w:t>
      </w:r>
      <w:proofErr w:type="spellStart"/>
      <w:r w:rsidRPr="00DB13D2">
        <w:rPr>
          <w:rFonts w:ascii="Times New Roman" w:hAnsi="Times New Roman" w:cs="Times New Roman"/>
          <w:color w:val="auto"/>
          <w:sz w:val="24"/>
          <w:szCs w:val="24"/>
        </w:rPr>
        <w:t>Помряскинская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 xml:space="preserve"> СШ) на общую сумму 320 </w:t>
      </w:r>
      <w:proofErr w:type="spellStart"/>
      <w:r w:rsidRPr="00DB13D2">
        <w:rPr>
          <w:rFonts w:ascii="Times New Roman" w:hAnsi="Times New Roman" w:cs="Times New Roman"/>
          <w:color w:val="auto"/>
          <w:sz w:val="24"/>
          <w:szCs w:val="24"/>
        </w:rPr>
        <w:t>тыс</w:t>
      </w:r>
      <w:proofErr w:type="gramStart"/>
      <w:r w:rsidRPr="00DB13D2">
        <w:rPr>
          <w:rFonts w:ascii="Times New Roman" w:hAnsi="Times New Roman" w:cs="Times New Roman"/>
          <w:color w:val="auto"/>
          <w:sz w:val="24"/>
          <w:szCs w:val="24"/>
        </w:rPr>
        <w:t>.р</w:t>
      </w:r>
      <w:proofErr w:type="gramEnd"/>
      <w:r w:rsidRPr="00DB13D2">
        <w:rPr>
          <w:rFonts w:ascii="Times New Roman" w:hAnsi="Times New Roman" w:cs="Times New Roman"/>
          <w:color w:val="auto"/>
          <w:sz w:val="24"/>
          <w:szCs w:val="24"/>
        </w:rPr>
        <w:t>уб</w:t>
      </w:r>
      <w:proofErr w:type="spellEnd"/>
      <w:r w:rsidRPr="00DB13D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E1C22" w:rsidRPr="00DB13D2" w:rsidRDefault="009E1C22" w:rsidP="009E1C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Качество дополнительного образования</w:t>
      </w:r>
    </w:p>
    <w:p w:rsidR="004E3ADA" w:rsidRPr="004E3ADA" w:rsidRDefault="004E3ADA" w:rsidP="004E3A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>В 2015/16 учебном году в районе 1490 учащихся занимались в учреждении дополнительного образования (МБУ ДО «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Старомайнский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Центр творчества и спорта» муниципального образования «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Старомайнский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район»), подведомственного управлению образования. Анализ востребованности направленностей дополнительного образования </w:t>
      </w:r>
      <w:r w:rsidRPr="004E3ADA">
        <w:rPr>
          <w:rFonts w:ascii="Times New Roman" w:hAnsi="Times New Roman" w:cs="Times New Roman"/>
          <w:sz w:val="24"/>
          <w:szCs w:val="24"/>
        </w:rPr>
        <w:lastRenderedPageBreak/>
        <w:t xml:space="preserve">детей в 2016-2017 уч. году  показывает, что наибольший процент  по-прежнему составляют объединения </w:t>
      </w:r>
      <w:r w:rsidRPr="004E3ADA">
        <w:rPr>
          <w:rFonts w:ascii="Times New Roman" w:eastAsia="MS Mincho" w:hAnsi="Times New Roman" w:cs="Times New Roman"/>
          <w:sz w:val="24"/>
          <w:szCs w:val="24"/>
        </w:rPr>
        <w:t xml:space="preserve">спортивной направленности (53%). В объединениях художественной направленности (17,5%),  технической (12%),  туристско–краеведческой (13%),  слабо развиты: </w:t>
      </w:r>
      <w:proofErr w:type="gramStart"/>
      <w:r w:rsidRPr="004E3ADA">
        <w:rPr>
          <w:rFonts w:ascii="Times New Roman" w:eastAsia="MS Mincho" w:hAnsi="Times New Roman" w:cs="Times New Roman"/>
          <w:sz w:val="24"/>
          <w:szCs w:val="24"/>
        </w:rPr>
        <w:t>естественнонаучная</w:t>
      </w:r>
      <w:proofErr w:type="gramEnd"/>
      <w:r w:rsidRPr="004E3ADA">
        <w:rPr>
          <w:rFonts w:ascii="Times New Roman" w:eastAsia="MS Mincho" w:hAnsi="Times New Roman" w:cs="Times New Roman"/>
          <w:sz w:val="24"/>
          <w:szCs w:val="24"/>
        </w:rPr>
        <w:t xml:space="preserve"> (4%) социально-педагогическая (4%). </w:t>
      </w:r>
    </w:p>
    <w:p w:rsidR="004E3ADA" w:rsidRPr="004E3ADA" w:rsidRDefault="004E3ADA" w:rsidP="004E3A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f2"/>
          <w:rFonts w:ascii="Times New Roman" w:eastAsia="Arial" w:hAnsi="Times New Roman" w:cs="Times New Roman"/>
          <w:sz w:val="24"/>
          <w:szCs w:val="24"/>
        </w:rPr>
      </w:pPr>
      <w:r w:rsidRPr="004E3ADA">
        <w:rPr>
          <w:rFonts w:ascii="Times New Roman" w:eastAsia="MS Mincho" w:hAnsi="Times New Roman" w:cs="Times New Roman"/>
          <w:sz w:val="24"/>
          <w:szCs w:val="24"/>
        </w:rPr>
        <w:t xml:space="preserve">Однако, </w:t>
      </w:r>
      <w:r w:rsidRPr="004E3ADA">
        <w:rPr>
          <w:rStyle w:val="af2"/>
          <w:rFonts w:ascii="Times New Roman" w:eastAsia="Arial" w:hAnsi="Times New Roman" w:cs="Times New Roman"/>
          <w:sz w:val="24"/>
          <w:szCs w:val="24"/>
        </w:rPr>
        <w:t>существующая тенденция к развитию и ис</w:t>
      </w:r>
      <w:r w:rsidRPr="004E3ADA">
        <w:rPr>
          <w:rStyle w:val="af2"/>
          <w:rFonts w:ascii="Times New Roman" w:eastAsia="Arial" w:hAnsi="Times New Roman" w:cs="Times New Roman"/>
          <w:sz w:val="24"/>
          <w:szCs w:val="24"/>
        </w:rPr>
        <w:softHyphen/>
        <w:t xml:space="preserve">пользованию </w:t>
      </w:r>
      <w:proofErr w:type="spellStart"/>
      <w:r w:rsidRPr="004E3ADA">
        <w:rPr>
          <w:rStyle w:val="af2"/>
          <w:rFonts w:ascii="Times New Roman" w:eastAsia="Arial" w:hAnsi="Times New Roman" w:cs="Times New Roman"/>
          <w:sz w:val="24"/>
          <w:szCs w:val="24"/>
        </w:rPr>
        <w:t>нанотехнологий</w:t>
      </w:r>
      <w:proofErr w:type="spellEnd"/>
      <w:r w:rsidRPr="004E3ADA">
        <w:rPr>
          <w:rStyle w:val="af2"/>
          <w:rFonts w:ascii="Times New Roman" w:eastAsia="Arial" w:hAnsi="Times New Roman" w:cs="Times New Roman"/>
          <w:sz w:val="24"/>
          <w:szCs w:val="24"/>
        </w:rPr>
        <w:t>, прикладной робототехники, популяризации математического, естественнонаучного, технического образо</w:t>
      </w:r>
      <w:r w:rsidRPr="004E3ADA">
        <w:rPr>
          <w:rStyle w:val="af2"/>
          <w:rFonts w:ascii="Times New Roman" w:eastAsia="Arial" w:hAnsi="Times New Roman" w:cs="Times New Roman"/>
          <w:sz w:val="24"/>
          <w:szCs w:val="24"/>
        </w:rPr>
        <w:softHyphen/>
        <w:t>вания должна быть поддержана также и про</w:t>
      </w:r>
      <w:r w:rsidRPr="004E3ADA">
        <w:rPr>
          <w:rStyle w:val="af2"/>
          <w:rFonts w:ascii="Times New Roman" w:eastAsia="Arial" w:hAnsi="Times New Roman" w:cs="Times New Roman"/>
          <w:sz w:val="24"/>
          <w:szCs w:val="24"/>
        </w:rPr>
        <w:softHyphen/>
        <w:t xml:space="preserve">граммами дополнительного образования технической направленности. </w:t>
      </w:r>
    </w:p>
    <w:p w:rsidR="004E3ADA" w:rsidRPr="004E3ADA" w:rsidRDefault="004E3ADA" w:rsidP="004E3AD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>Решая задачу равного доступа детей к дополнительному образованию, Центр обеспечивает обучение детей, оставшихся без попечения родителей, детей с ограниченными возможностями здоровья, детей-инвалидов. В 2016 году охват этих категорий детей составил 1,6%, поскольку в организациях в значительной мере отсутствуют условия для обучения детей с ограниченными возможностями здоровья и инвалидов, ощущается нехватка подготовленных специалистов, не созданы условия для беспрепятственного доступа инвалидов в образовательные организации, отсутствует специальный инвентарь и оборудование.</w:t>
      </w:r>
    </w:p>
    <w:p w:rsidR="009E1C22" w:rsidRPr="00DB13D2" w:rsidRDefault="009E1C22" w:rsidP="009E1C22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Кадровые условия дошкольного образования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Важнейшей составляющей качества предоставляемых образовательных услуг являются компетентность педагогов и профессионализм руководителей.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 дошкольных образовательных учреждениях района на 1 сентября 2016 года  4 руководителя и  84педагогических работника (в 2015 году – 4</w:t>
      </w:r>
      <w:r w:rsidR="00A946F4" w:rsidRPr="00DB13D2">
        <w:rPr>
          <w:rFonts w:ascii="Times New Roman" w:hAnsi="Times New Roman"/>
          <w:sz w:val="24"/>
          <w:szCs w:val="24"/>
        </w:rPr>
        <w:t xml:space="preserve"> </w:t>
      </w:r>
      <w:r w:rsidRPr="00DB13D2">
        <w:rPr>
          <w:rFonts w:ascii="Times New Roman" w:hAnsi="Times New Roman"/>
          <w:sz w:val="24"/>
          <w:szCs w:val="24"/>
        </w:rPr>
        <w:t xml:space="preserve">руководителя и  82 педагогических работников). В 2015/16 году по сравнению с предыдущим годом доля </w:t>
      </w:r>
      <w:proofErr w:type="gramStart"/>
      <w:r w:rsidRPr="00DB13D2">
        <w:rPr>
          <w:rFonts w:ascii="Times New Roman" w:hAnsi="Times New Roman"/>
          <w:sz w:val="24"/>
          <w:szCs w:val="24"/>
        </w:rPr>
        <w:t>педагогов,  имеющих высшую и первую квалификационные категории не изменилась</w:t>
      </w:r>
      <w:proofErr w:type="gramEnd"/>
      <w:r w:rsidRPr="00DB13D2">
        <w:rPr>
          <w:rFonts w:ascii="Times New Roman" w:hAnsi="Times New Roman"/>
          <w:sz w:val="24"/>
          <w:szCs w:val="24"/>
        </w:rPr>
        <w:t xml:space="preserve"> и составила 7%. Доля педагогов, имеющих высшее образование увеличилась на 3 %. За период с 2015 по 2016 годы число педагогов пенсионного возраста возросло на 2 %.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Для обеспечения  соответствия образования новому образовательному стандарту, с целью повышения психологической готовности воспитателей, развития их профессиональной компетентности педагоги, работающие в системе образовательных организаций, повысили уровень своей компетенции в рамках курсов повышения квалификации при ОГБОУ ВПО ИПК </w:t>
      </w:r>
      <w:proofErr w:type="gramStart"/>
      <w:r w:rsidRPr="00DB13D2">
        <w:rPr>
          <w:rFonts w:ascii="Times New Roman" w:hAnsi="Times New Roman"/>
          <w:sz w:val="24"/>
          <w:szCs w:val="24"/>
        </w:rPr>
        <w:t>ПРО</w:t>
      </w:r>
      <w:proofErr w:type="gramEnd"/>
      <w:r w:rsidRPr="00DB13D2">
        <w:rPr>
          <w:rFonts w:ascii="Times New Roman" w:hAnsi="Times New Roman"/>
          <w:sz w:val="24"/>
          <w:szCs w:val="24"/>
        </w:rPr>
        <w:t>.</w:t>
      </w:r>
    </w:p>
    <w:p w:rsidR="009E1C22" w:rsidRPr="00DB13D2" w:rsidRDefault="009E1C22" w:rsidP="009E1C22">
      <w:pPr>
        <w:tabs>
          <w:tab w:val="left" w:pos="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ab/>
        <w:t>В 2015/2016 учебном году 38% педагогических работников прошли курсы повышения квалификации. В настоящее время имеют свидетельства о прохождении курсов повышения квалификации 82 педагога ДОУ (98%).</w:t>
      </w:r>
    </w:p>
    <w:p w:rsidR="009E1C22" w:rsidRPr="00DB13D2" w:rsidRDefault="009E1C22" w:rsidP="009E1C2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Дополнительное профильное образование (курсы переподготовки) по вопросам реализации ФГОС </w:t>
      </w:r>
      <w:proofErr w:type="gramStart"/>
      <w:r w:rsidRPr="00DB13D2">
        <w:rPr>
          <w:rFonts w:ascii="Times New Roman" w:hAnsi="Times New Roman"/>
          <w:sz w:val="24"/>
          <w:szCs w:val="24"/>
        </w:rPr>
        <w:t>ДО</w:t>
      </w:r>
      <w:proofErr w:type="gramEnd"/>
      <w:r w:rsidRPr="00DB13D2">
        <w:rPr>
          <w:rFonts w:ascii="Times New Roman" w:hAnsi="Times New Roman"/>
          <w:sz w:val="24"/>
          <w:szCs w:val="24"/>
        </w:rPr>
        <w:t xml:space="preserve"> получил</w:t>
      </w:r>
      <w:r w:rsidR="00A946F4" w:rsidRPr="00DB13D2">
        <w:rPr>
          <w:rFonts w:ascii="Times New Roman" w:hAnsi="Times New Roman"/>
          <w:sz w:val="24"/>
          <w:szCs w:val="24"/>
        </w:rPr>
        <w:t xml:space="preserve"> </w:t>
      </w:r>
      <w:r w:rsidRPr="00DB13D2">
        <w:rPr>
          <w:rFonts w:ascii="Times New Roman" w:hAnsi="Times New Roman"/>
          <w:sz w:val="24"/>
          <w:szCs w:val="24"/>
        </w:rPr>
        <w:t>1  работник  ДОУ.</w:t>
      </w:r>
    </w:p>
    <w:p w:rsidR="009E1C22" w:rsidRPr="00DB13D2" w:rsidRDefault="00A946F4" w:rsidP="009E1C22">
      <w:pPr>
        <w:pStyle w:val="af0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Доля руководителей и педагогов </w:t>
      </w:r>
      <w:r w:rsidR="009E1C22" w:rsidRPr="00DB13D2">
        <w:rPr>
          <w:rFonts w:ascii="Times New Roman" w:hAnsi="Times New Roman"/>
          <w:sz w:val="24"/>
          <w:szCs w:val="24"/>
        </w:rPr>
        <w:t>ДОУ, прошедших повышение квалификации  для работы в соответствии с ФГОС, составила 44 %.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Основной целью работы в 2015/2016 учебном году было содействие  развитию профессионализма педагогических работников в условиях реализации федеральных государственных образовательных стандартов.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Введение федерального государственного образовательного стандарта дошкольного образования является масштабной инновацией в дошкольных образовательных учреждениях 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Старомайнского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района. 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С 1 сентября 2015 года все  дошкольные образовательные  учреждения 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Старомайнского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района активно включились в реализацию федерального государственного образовательного стандарта дошкольного образования. 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Решению поставленных задач способствовало эффективное проектирование пространства для профессионального и личностного развития педагогов: курсы повышения квалификации, участие в районных и областных методических семинарах, кустовых методических объединениях, муниципальном конкурсе «Воспитатель года».</w:t>
      </w:r>
    </w:p>
    <w:p w:rsidR="009E1C22" w:rsidRPr="00DB13D2" w:rsidRDefault="009E1C22" w:rsidP="009E1C22">
      <w:pPr>
        <w:pStyle w:val="Default"/>
        <w:ind w:firstLine="708"/>
        <w:jc w:val="both"/>
        <w:rPr>
          <w:color w:val="auto"/>
        </w:rPr>
      </w:pPr>
      <w:r w:rsidRPr="00DB13D2">
        <w:rPr>
          <w:color w:val="auto"/>
        </w:rPr>
        <w:t xml:space="preserve">В течение 2015/2016 учебного года 47 педагогов </w:t>
      </w:r>
      <w:proofErr w:type="spellStart"/>
      <w:r w:rsidRPr="00DB13D2">
        <w:rPr>
          <w:color w:val="auto"/>
        </w:rPr>
        <w:t>Старомайнского</w:t>
      </w:r>
      <w:proofErr w:type="spellEnd"/>
      <w:r w:rsidRPr="00DB13D2">
        <w:rPr>
          <w:color w:val="auto"/>
        </w:rPr>
        <w:t xml:space="preserve"> района приняли участие в семинарах различной направленности (практико-ориентированные, проблемные, теоретические). Цель всех методических мероприятий - оказание методической поддержки дошкольным образовательным учреждениям в подготовке к введению ФГОС </w:t>
      </w:r>
      <w:proofErr w:type="gramStart"/>
      <w:r w:rsidRPr="00DB13D2">
        <w:rPr>
          <w:color w:val="auto"/>
        </w:rPr>
        <w:t>ДО</w:t>
      </w:r>
      <w:proofErr w:type="gramEnd"/>
      <w:r w:rsidRPr="00DB13D2">
        <w:rPr>
          <w:color w:val="auto"/>
        </w:rPr>
        <w:t xml:space="preserve"> и </w:t>
      </w:r>
      <w:proofErr w:type="gramStart"/>
      <w:r w:rsidRPr="00DB13D2">
        <w:rPr>
          <w:color w:val="auto"/>
        </w:rPr>
        <w:lastRenderedPageBreak/>
        <w:t>педагогам</w:t>
      </w:r>
      <w:proofErr w:type="gramEnd"/>
      <w:r w:rsidRPr="00DB13D2">
        <w:rPr>
          <w:color w:val="auto"/>
        </w:rPr>
        <w:t xml:space="preserve"> в освоении принципов системно - </w:t>
      </w:r>
      <w:proofErr w:type="spellStart"/>
      <w:r w:rsidRPr="00DB13D2">
        <w:rPr>
          <w:color w:val="auto"/>
        </w:rPr>
        <w:t>деятельностного</w:t>
      </w:r>
      <w:proofErr w:type="spellEnd"/>
      <w:r w:rsidRPr="00DB13D2">
        <w:rPr>
          <w:color w:val="auto"/>
        </w:rPr>
        <w:t xml:space="preserve"> подхода, повышения профессиональной компетентности.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 целях поддержки и поощрения талантливых педагогических работников ДОУ, выявление и изучение опыта работы воспитателей, проведен районный конкурс профессионального мастерства воспитателей   «Воспитатель года – 2016». В конкурсе участвовали представители 3 ДОУ района. Победителем конкурса стала Никонова Е.А., воспитатель МДОУ </w:t>
      </w:r>
      <w:proofErr w:type="spellStart"/>
      <w:r w:rsidRPr="00DB13D2">
        <w:rPr>
          <w:rFonts w:ascii="Times New Roman" w:hAnsi="Times New Roman"/>
          <w:sz w:val="24"/>
          <w:szCs w:val="24"/>
        </w:rPr>
        <w:t>Старомайнский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детский сад №2 «Василёк». Кроме того, 2 педагога района приняли участие во Всероссийском конкурсе педагогов дошкольного образования «Воспитатель России».</w:t>
      </w:r>
    </w:p>
    <w:p w:rsidR="009E1C22" w:rsidRPr="00DB13D2" w:rsidRDefault="009E1C22" w:rsidP="009E1C22">
      <w:pPr>
        <w:tabs>
          <w:tab w:val="left" w:pos="0"/>
          <w:tab w:val="left" w:pos="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color w:val="000000"/>
          <w:sz w:val="24"/>
          <w:szCs w:val="24"/>
        </w:rPr>
        <w:tab/>
      </w:r>
      <w:r w:rsidRPr="00DB13D2">
        <w:rPr>
          <w:rFonts w:ascii="Times New Roman" w:hAnsi="Times New Roman"/>
          <w:sz w:val="24"/>
          <w:szCs w:val="24"/>
        </w:rPr>
        <w:tab/>
      </w:r>
    </w:p>
    <w:p w:rsidR="009E1C22" w:rsidRPr="00DB13D2" w:rsidRDefault="009E1C22" w:rsidP="009E1C22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Кадровые условия начального общего, основного общего, среднего общего образования.</w:t>
      </w:r>
    </w:p>
    <w:p w:rsidR="009E1C22" w:rsidRPr="00DB13D2" w:rsidRDefault="00A946F4" w:rsidP="009E1C22">
      <w:pPr>
        <w:tabs>
          <w:tab w:val="left" w:pos="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 общеобразовательных учреждениях района на 1 сентября 2016 года работали 172 педагога и  12 руководителей</w:t>
      </w:r>
      <w:r w:rsidRPr="00DB13D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DB13D2">
        <w:rPr>
          <w:rFonts w:ascii="Times New Roman" w:hAnsi="Times New Roman"/>
          <w:sz w:val="24"/>
          <w:szCs w:val="24"/>
        </w:rPr>
        <w:t>(в 2015 году – 176 и 12</w:t>
      </w:r>
      <w:r w:rsidR="009E1C22" w:rsidRPr="00DB13D2">
        <w:rPr>
          <w:rFonts w:ascii="Times New Roman" w:hAnsi="Times New Roman"/>
          <w:sz w:val="24"/>
          <w:szCs w:val="24"/>
        </w:rPr>
        <w:t xml:space="preserve">    соответственно), из </w:t>
      </w:r>
      <w:r w:rsidRPr="00DB13D2">
        <w:rPr>
          <w:rFonts w:ascii="Times New Roman" w:hAnsi="Times New Roman"/>
          <w:sz w:val="24"/>
          <w:szCs w:val="24"/>
        </w:rPr>
        <w:t xml:space="preserve">них высшее образование у  12 </w:t>
      </w:r>
      <w:r w:rsidR="009E1C22" w:rsidRPr="00DB13D2">
        <w:rPr>
          <w:rFonts w:ascii="Times New Roman" w:hAnsi="Times New Roman"/>
          <w:sz w:val="24"/>
          <w:szCs w:val="24"/>
        </w:rPr>
        <w:t>(</w:t>
      </w:r>
      <w:r w:rsidRPr="00DB13D2">
        <w:rPr>
          <w:rFonts w:ascii="Times New Roman" w:hAnsi="Times New Roman"/>
          <w:sz w:val="24"/>
          <w:szCs w:val="24"/>
        </w:rPr>
        <w:t>100</w:t>
      </w:r>
      <w:r w:rsidR="009E1C22" w:rsidRPr="00DB13D2">
        <w:rPr>
          <w:rFonts w:ascii="Times New Roman" w:hAnsi="Times New Roman"/>
          <w:sz w:val="24"/>
          <w:szCs w:val="24"/>
        </w:rPr>
        <w:t>%) работников</w:t>
      </w:r>
      <w:r w:rsidRPr="00DB13D2">
        <w:rPr>
          <w:rFonts w:ascii="Times New Roman" w:hAnsi="Times New Roman"/>
          <w:sz w:val="24"/>
          <w:szCs w:val="24"/>
        </w:rPr>
        <w:t>.</w:t>
      </w:r>
    </w:p>
    <w:p w:rsidR="009E1C22" w:rsidRPr="00DB13D2" w:rsidRDefault="009E1C22" w:rsidP="009E1C22">
      <w:pPr>
        <w:tabs>
          <w:tab w:val="left" w:pos="0"/>
          <w:tab w:val="left" w:pos="540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Анализ возраста педагогов свидетельствует о том, что в 2016 году </w:t>
      </w:r>
      <w:r w:rsidR="00A946F4" w:rsidRPr="00DB13D2">
        <w:rPr>
          <w:rFonts w:ascii="Times New Roman" w:hAnsi="Times New Roman"/>
          <w:sz w:val="24"/>
          <w:szCs w:val="24"/>
        </w:rPr>
        <w:t xml:space="preserve">уменьшилось </w:t>
      </w:r>
      <w:r w:rsidRPr="00DB13D2">
        <w:rPr>
          <w:rFonts w:ascii="Times New Roman" w:hAnsi="Times New Roman"/>
          <w:sz w:val="24"/>
          <w:szCs w:val="24"/>
        </w:rPr>
        <w:t>количество педагогических работн</w:t>
      </w:r>
      <w:r w:rsidR="00A946F4" w:rsidRPr="00DB13D2">
        <w:rPr>
          <w:rFonts w:ascii="Times New Roman" w:hAnsi="Times New Roman"/>
          <w:sz w:val="24"/>
          <w:szCs w:val="24"/>
        </w:rPr>
        <w:t>иков в возрасте до 35 лет (31% от общего числа, что на 0,7</w:t>
      </w:r>
      <w:r w:rsidRPr="00DB13D2">
        <w:rPr>
          <w:rFonts w:ascii="Times New Roman" w:hAnsi="Times New Roman"/>
          <w:sz w:val="24"/>
          <w:szCs w:val="24"/>
        </w:rPr>
        <w:t xml:space="preserve">% </w:t>
      </w:r>
      <w:r w:rsidR="00A946F4" w:rsidRPr="00DB13D2">
        <w:rPr>
          <w:rFonts w:ascii="Times New Roman" w:hAnsi="Times New Roman"/>
          <w:sz w:val="24"/>
          <w:szCs w:val="24"/>
        </w:rPr>
        <w:t>меньше</w:t>
      </w:r>
      <w:r w:rsidRPr="00DB13D2">
        <w:rPr>
          <w:rFonts w:ascii="Times New Roman" w:hAnsi="Times New Roman"/>
          <w:sz w:val="24"/>
          <w:szCs w:val="24"/>
        </w:rPr>
        <w:t>, чем в 2015 году).</w:t>
      </w:r>
      <w:r w:rsidRPr="00DB13D2">
        <w:rPr>
          <w:rFonts w:ascii="Times New Roman" w:hAnsi="Times New Roman"/>
          <w:color w:val="C00000"/>
          <w:sz w:val="24"/>
          <w:szCs w:val="24"/>
        </w:rPr>
        <w:t xml:space="preserve"> </w:t>
      </w:r>
      <w:r w:rsidRPr="00DB13D2">
        <w:rPr>
          <w:rFonts w:ascii="Times New Roman" w:hAnsi="Times New Roman"/>
          <w:sz w:val="24"/>
          <w:szCs w:val="24"/>
        </w:rPr>
        <w:t xml:space="preserve">При этом </w:t>
      </w:r>
      <w:r w:rsidR="00A946F4" w:rsidRPr="00DB13D2">
        <w:rPr>
          <w:rFonts w:ascii="Times New Roman" w:hAnsi="Times New Roman"/>
          <w:sz w:val="24"/>
          <w:szCs w:val="24"/>
        </w:rPr>
        <w:t>остается стабильным</w:t>
      </w:r>
      <w:r w:rsidRPr="00DB13D2">
        <w:rPr>
          <w:rFonts w:ascii="Times New Roman" w:hAnsi="Times New Roman"/>
          <w:sz w:val="24"/>
          <w:szCs w:val="24"/>
        </w:rPr>
        <w:t xml:space="preserve"> количество педагогических работн</w:t>
      </w:r>
      <w:r w:rsidR="00A946F4" w:rsidRPr="00DB13D2">
        <w:rPr>
          <w:rFonts w:ascii="Times New Roman" w:hAnsi="Times New Roman"/>
          <w:sz w:val="24"/>
          <w:szCs w:val="24"/>
        </w:rPr>
        <w:t>иков пенсионного возраста 8</w:t>
      </w:r>
      <w:r w:rsidRPr="00DB13D2">
        <w:rPr>
          <w:rFonts w:ascii="Times New Roman" w:hAnsi="Times New Roman"/>
          <w:sz w:val="24"/>
          <w:szCs w:val="24"/>
        </w:rPr>
        <w:t>% в 2016 году.</w:t>
      </w:r>
    </w:p>
    <w:p w:rsidR="00A946F4" w:rsidRPr="00DB13D2" w:rsidRDefault="00A946F4" w:rsidP="00A946F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13D2">
        <w:rPr>
          <w:rFonts w:ascii="Times New Roman" w:hAnsi="Times New Roman"/>
          <w:sz w:val="24"/>
          <w:szCs w:val="24"/>
        </w:rPr>
        <w:t>27 педагогов имеют высшую квалификационную категорию (на 3 человека больше предыдущего года), 82 человека – первую (на 8 человек больше), 60 человек имеют соответствие занимаемой должности,  3 человека не аттестованы (из них молодых специалистов 3 человека).</w:t>
      </w:r>
      <w:proofErr w:type="gramEnd"/>
    </w:p>
    <w:p w:rsidR="00A946F4" w:rsidRPr="00DB13D2" w:rsidRDefault="00A946F4" w:rsidP="00A946F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В образовательных учреждениях 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>аромайнского</w:t>
      </w:r>
      <w:proofErr w:type="spellEnd"/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района работают 0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педагогов, победителей конкурса  «Учитель года» и национального проекта «Образование». В 2015 году победителем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этапа конкурса «Учитель года стала </w:t>
      </w:r>
      <w:proofErr w:type="spellStart"/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иврич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Наталья Александровна, учитель русского языка и литературы МОУ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Русскоюрткульская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средняя школа, Фомичева Людмила Александровна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учитель русского языка и литературы МОУ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средняя школа №1,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призеры - Березова О.</w:t>
      </w:r>
      <w:proofErr w:type="gramStart"/>
      <w:r w:rsidRPr="00DB13D2">
        <w:rPr>
          <w:rFonts w:ascii="Times New Roman" w:hAnsi="Times New Roman"/>
          <w:color w:val="000000" w:themeColor="text1"/>
          <w:sz w:val="24"/>
          <w:szCs w:val="24"/>
        </w:rPr>
        <w:t>П</w:t>
      </w:r>
      <w:proofErr w:type="gram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, учитель биологии МОУ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средняя школа №1, Никифорова Людмила Михайловна-учитель истории МОУ 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средняя школа №2</w:t>
      </w:r>
    </w:p>
    <w:p w:rsidR="00A946F4" w:rsidRPr="00DB13D2" w:rsidRDefault="00A946F4" w:rsidP="00A946F4">
      <w:pPr>
        <w:spacing w:after="0" w:line="240" w:lineRule="auto"/>
        <w:jc w:val="both"/>
        <w:rPr>
          <w:rFonts w:ascii="Times New Roman" w:hAnsi="Times New Roman"/>
          <w:color w:val="C00000"/>
          <w:sz w:val="24"/>
          <w:szCs w:val="24"/>
        </w:rPr>
      </w:pPr>
      <w:r w:rsidRPr="00DB13D2">
        <w:rPr>
          <w:rFonts w:ascii="Times New Roman" w:hAnsi="Times New Roman"/>
          <w:color w:val="C00000"/>
          <w:sz w:val="24"/>
          <w:szCs w:val="24"/>
        </w:rPr>
        <w:tab/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Обеспечение высокого уровня профессионализма педагогов района осуществляется через систему повышения квалификации, участие педагогов района в районных и областных семинарах, конференциях, слётах</w:t>
      </w:r>
      <w:r w:rsidRPr="00DB13D2">
        <w:rPr>
          <w:rFonts w:ascii="Times New Roman" w:hAnsi="Times New Roman"/>
          <w:color w:val="C00000"/>
          <w:sz w:val="24"/>
          <w:szCs w:val="24"/>
        </w:rPr>
        <w:t>.</w:t>
      </w:r>
    </w:p>
    <w:p w:rsidR="00A946F4" w:rsidRPr="00DB13D2" w:rsidRDefault="00A946F4" w:rsidP="00A946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Повысили свою квалификацию на курсах  повышения квалификации  72 педагога. Участвовали в областных семинарах, конференциях все педагоги.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 Прошли курсы переподготовки 66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педагогов.</w:t>
      </w:r>
    </w:p>
    <w:p w:rsidR="00A946F4" w:rsidRPr="00DB13D2" w:rsidRDefault="00A946F4" w:rsidP="00A946F4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13D2">
        <w:rPr>
          <w:rFonts w:ascii="Times New Roman" w:hAnsi="Times New Roman"/>
          <w:color w:val="000000" w:themeColor="text1"/>
          <w:sz w:val="24"/>
          <w:szCs w:val="24"/>
        </w:rPr>
        <w:t>В 2015-201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>6 учебном году было проведено 84 практических и теоретических районных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семинар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>ов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>, защита проектов для педагогических работников разных категорий. В рамках сетевого взаимодействия на б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азе нашего района были проведен 1 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областной семинар (МОУ 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>«</w:t>
      </w:r>
      <w:proofErr w:type="spellStart"/>
      <w:r w:rsidRPr="00DB13D2">
        <w:rPr>
          <w:rFonts w:ascii="Times New Roman" w:hAnsi="Times New Roman"/>
          <w:color w:val="000000" w:themeColor="text1"/>
          <w:sz w:val="24"/>
          <w:szCs w:val="24"/>
        </w:rPr>
        <w:t>Старомайнская</w:t>
      </w:r>
      <w:proofErr w:type="spellEnd"/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 средняя школа №1</w:t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</w:p>
    <w:p w:rsidR="009E1C22" w:rsidRPr="00DB13D2" w:rsidRDefault="009E1C22" w:rsidP="009E1C22">
      <w:pPr>
        <w:pStyle w:val="af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Указать данные по победителям и призерам (педагогам) в 2016 году.</w:t>
      </w:r>
    </w:p>
    <w:p w:rsidR="00091929" w:rsidRPr="00DB13D2" w:rsidRDefault="009E1C22" w:rsidP="00091929">
      <w:pPr>
        <w:tabs>
          <w:tab w:val="left" w:pos="-5580"/>
        </w:tabs>
        <w:spacing w:after="0" w:line="240" w:lineRule="auto"/>
        <w:ind w:right="174"/>
        <w:contextualSpacing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DB13D2">
        <w:rPr>
          <w:rFonts w:ascii="Times New Roman" w:hAnsi="Times New Roman"/>
          <w:sz w:val="24"/>
          <w:szCs w:val="24"/>
        </w:rPr>
        <w:tab/>
      </w:r>
      <w:r w:rsidR="00091929" w:rsidRPr="00DB13D2">
        <w:rPr>
          <w:rFonts w:ascii="Times New Roman" w:hAnsi="Times New Roman"/>
          <w:color w:val="000000" w:themeColor="text1"/>
          <w:sz w:val="24"/>
          <w:szCs w:val="24"/>
        </w:rPr>
        <w:t xml:space="preserve">В 2015-2016 учебном году в школы нашего района прибыло 3 молодых специалиста. В 2016/2017 учебном году – 2.  В «Школе молодого учителя» работало 10 педагогов, имеющих стаж работы до 5 лет. </w:t>
      </w:r>
    </w:p>
    <w:p w:rsidR="00091929" w:rsidRPr="00DB13D2" w:rsidRDefault="00091929" w:rsidP="00091929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</w:pPr>
      <w:r w:rsidRPr="00DB13D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         В </w:t>
      </w:r>
      <w:r w:rsidRPr="00DB13D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муниципальном этапе конкурса молодых специалистов «Педагогический дебют» приняли участие 4 молодых педагога. </w:t>
      </w:r>
      <w:r w:rsidRPr="00DB13D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Победу в номинации «Молодой учитель»  завоевала Никифорова С.Ю., учитель математики и информатики МОУ </w:t>
      </w:r>
      <w:proofErr w:type="spellStart"/>
      <w:r w:rsidRPr="00DB13D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Старомайнская</w:t>
      </w:r>
      <w:proofErr w:type="spellEnd"/>
      <w:r w:rsidRPr="00DB13D2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 xml:space="preserve"> средняя школа № 2, которая приняла участие в региональном этапе  Всероссийского конкурса «Педагогический дебют» в г. Ульяновск. </w:t>
      </w:r>
    </w:p>
    <w:p w:rsidR="009E1C22" w:rsidRPr="00DB13D2" w:rsidRDefault="009E1C22" w:rsidP="00091929">
      <w:pPr>
        <w:tabs>
          <w:tab w:val="left" w:pos="-5580"/>
        </w:tabs>
        <w:spacing w:after="0" w:line="240" w:lineRule="auto"/>
        <w:ind w:right="17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Кадровые условия дополнительного образования</w:t>
      </w:r>
    </w:p>
    <w:p w:rsidR="004E3ADA" w:rsidRPr="004E3ADA" w:rsidRDefault="004E3ADA" w:rsidP="004E3AD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 xml:space="preserve">В МБУ ДО 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работают 57 педагогов, из них 51 совместитель.</w:t>
      </w:r>
    </w:p>
    <w:p w:rsidR="004E3ADA" w:rsidRPr="004E3ADA" w:rsidRDefault="004E3ADA" w:rsidP="004E3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>1. Отличник – 1 чел.</w:t>
      </w:r>
    </w:p>
    <w:p w:rsidR="004E3ADA" w:rsidRPr="004E3ADA" w:rsidRDefault="004E3ADA" w:rsidP="004E3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>3. Отличник физической культуры и спорта – 2 чел.</w:t>
      </w:r>
    </w:p>
    <w:p w:rsidR="004E3ADA" w:rsidRPr="004E3ADA" w:rsidRDefault="004E3ADA" w:rsidP="004E3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lastRenderedPageBreak/>
        <w:t>4. Мастер спорта международного класса – 1 чел.</w:t>
      </w:r>
    </w:p>
    <w:p w:rsidR="004E3ADA" w:rsidRPr="004E3ADA" w:rsidRDefault="004E3ADA" w:rsidP="004E3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>5. Кандидат в мастера спорта – 1 чел.</w:t>
      </w:r>
    </w:p>
    <w:p w:rsidR="004E3ADA" w:rsidRPr="004E3ADA" w:rsidRDefault="004E3ADA" w:rsidP="004E3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>Педагоги дополнительного образования постоянно повышают свою квалификацию. 6 педагогов дополнительного образования прошли профессиональную подготовку.</w:t>
      </w:r>
    </w:p>
    <w:p w:rsidR="004E3ADA" w:rsidRPr="004E3ADA" w:rsidRDefault="004E3ADA" w:rsidP="004E3AD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4E3ADA">
        <w:rPr>
          <w:rFonts w:ascii="Times New Roman" w:hAnsi="Times New Roman" w:cs="Times New Roman"/>
          <w:spacing w:val="-1"/>
          <w:sz w:val="24"/>
          <w:szCs w:val="24"/>
        </w:rPr>
        <w:t xml:space="preserve">7 тренеров-преподавателей имеют категорию судейства в Министерстве </w:t>
      </w:r>
      <w:proofErr w:type="spellStart"/>
      <w:r w:rsidRPr="004E3ADA">
        <w:rPr>
          <w:rFonts w:ascii="Times New Roman" w:hAnsi="Times New Roman" w:cs="Times New Roman"/>
          <w:spacing w:val="-1"/>
          <w:sz w:val="24"/>
          <w:szCs w:val="24"/>
        </w:rPr>
        <w:t>ФКиС</w:t>
      </w:r>
      <w:proofErr w:type="spellEnd"/>
      <w:r w:rsidRPr="004E3ADA">
        <w:rPr>
          <w:rFonts w:ascii="Times New Roman" w:hAnsi="Times New Roman" w:cs="Times New Roman"/>
          <w:spacing w:val="-1"/>
          <w:sz w:val="24"/>
          <w:szCs w:val="24"/>
        </w:rPr>
        <w:t xml:space="preserve"> Ульяновской области.</w:t>
      </w:r>
    </w:p>
    <w:p w:rsidR="004E3ADA" w:rsidRPr="004E3ADA" w:rsidRDefault="004E3ADA" w:rsidP="004E3ADA">
      <w:pPr>
        <w:pStyle w:val="af0"/>
        <w:ind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 xml:space="preserve">Педагоги </w:t>
      </w:r>
      <w:proofErr w:type="spellStart"/>
      <w:r w:rsidRPr="004E3ADA">
        <w:rPr>
          <w:rFonts w:ascii="Times New Roman" w:hAnsi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/>
          <w:sz w:val="24"/>
          <w:szCs w:val="24"/>
        </w:rPr>
        <w:t xml:space="preserve"> принимают активное участие в мероприятиях  Международного, Всероссийского и регионального уровней. В 2015/2016 учебном году </w:t>
      </w:r>
      <w:proofErr w:type="spellStart"/>
      <w:r w:rsidRPr="004E3ADA">
        <w:rPr>
          <w:rFonts w:ascii="Times New Roman" w:hAnsi="Times New Roman"/>
          <w:sz w:val="24"/>
          <w:szCs w:val="24"/>
        </w:rPr>
        <w:t>Загидуллина</w:t>
      </w:r>
      <w:proofErr w:type="spellEnd"/>
      <w:r w:rsidRPr="004E3ADA">
        <w:rPr>
          <w:rFonts w:ascii="Times New Roman" w:hAnsi="Times New Roman"/>
          <w:sz w:val="24"/>
          <w:szCs w:val="24"/>
        </w:rPr>
        <w:t xml:space="preserve"> Наталия Сергеевна стала призёром </w:t>
      </w:r>
      <w:r w:rsidRPr="004E3ADA">
        <w:rPr>
          <w:rFonts w:ascii="Times New Roman" w:hAnsi="Times New Roman"/>
          <w:bCs/>
          <w:sz w:val="24"/>
          <w:szCs w:val="24"/>
        </w:rPr>
        <w:t xml:space="preserve">Международного творческого конкурса «Методическая разработка», </w:t>
      </w:r>
      <w:proofErr w:type="spellStart"/>
      <w:r w:rsidRPr="004E3ADA">
        <w:rPr>
          <w:rFonts w:ascii="Times New Roman" w:hAnsi="Times New Roman"/>
          <w:bCs/>
          <w:sz w:val="24"/>
          <w:szCs w:val="24"/>
        </w:rPr>
        <w:t>Борисик</w:t>
      </w:r>
      <w:proofErr w:type="spellEnd"/>
      <w:r w:rsidRPr="004E3ADA">
        <w:rPr>
          <w:rFonts w:ascii="Times New Roman" w:hAnsi="Times New Roman"/>
          <w:bCs/>
          <w:sz w:val="24"/>
          <w:szCs w:val="24"/>
        </w:rPr>
        <w:t xml:space="preserve"> Наталья Сергеевна принимает </w:t>
      </w:r>
      <w:r w:rsidRPr="004E3ADA">
        <w:rPr>
          <w:rFonts w:ascii="Times New Roman" w:hAnsi="Times New Roman"/>
          <w:sz w:val="24"/>
          <w:szCs w:val="24"/>
        </w:rPr>
        <w:t>активное участие в мероприятиях  Международного, Всероссийского и регионального уровней: 2-е место в Международном конкурсе «Мастер класс педагога», 1-е место в Экспрес</w:t>
      </w:r>
      <w:proofErr w:type="gramStart"/>
      <w:r w:rsidRPr="004E3ADA">
        <w:rPr>
          <w:rFonts w:ascii="Times New Roman" w:hAnsi="Times New Roman"/>
          <w:sz w:val="24"/>
          <w:szCs w:val="24"/>
        </w:rPr>
        <w:t>с-</w:t>
      </w:r>
      <w:proofErr w:type="gramEnd"/>
      <w:r w:rsidRPr="004E3ADA">
        <w:rPr>
          <w:rFonts w:ascii="Times New Roman" w:hAnsi="Times New Roman"/>
          <w:sz w:val="24"/>
          <w:szCs w:val="24"/>
        </w:rPr>
        <w:t xml:space="preserve"> международном творческом  конкурсе «Удивительная красота рукоделия педагога»,1- место во Всероссийском творческом конкурсе «Пасхальная поделка», 1-е место в Международном конкурсе «Выставка рукоделия педагога («Персональная выставка»), 2- е место областного творческого фестиваля – конкурса «Звезда Губернии- 2016» в категории «Индивидуальное» в номинации «Прикладное творчество» среди сотрудников исполнительных органов государственной власти и органов местного самоуправления Ульяновской области.</w:t>
      </w:r>
    </w:p>
    <w:p w:rsidR="004E3ADA" w:rsidRPr="004E3ADA" w:rsidRDefault="004E3ADA" w:rsidP="004E3AD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 xml:space="preserve">В 2016/17 учебном году в МБУ ДО 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занимается 1507 человек, в том числе: </w:t>
      </w:r>
    </w:p>
    <w:p w:rsidR="004E3ADA" w:rsidRPr="004E3ADA" w:rsidRDefault="004E3ADA" w:rsidP="004E3ADA">
      <w:pPr>
        <w:pStyle w:val="a9"/>
        <w:numPr>
          <w:ilvl w:val="0"/>
          <w:numId w:val="36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  <w:u w:val="single"/>
        </w:rPr>
        <w:t>1066</w:t>
      </w:r>
      <w:r w:rsidRPr="004E3ADA">
        <w:rPr>
          <w:rFonts w:ascii="Times New Roman" w:hAnsi="Times New Roman"/>
          <w:sz w:val="24"/>
          <w:szCs w:val="24"/>
        </w:rPr>
        <w:t xml:space="preserve"> человек (</w:t>
      </w:r>
      <w:r w:rsidRPr="004E3ADA">
        <w:rPr>
          <w:rFonts w:ascii="Times New Roman" w:hAnsi="Times New Roman"/>
          <w:sz w:val="24"/>
          <w:szCs w:val="24"/>
          <w:u w:val="single"/>
        </w:rPr>
        <w:t>56</w:t>
      </w:r>
      <w:r w:rsidRPr="004E3ADA">
        <w:rPr>
          <w:rFonts w:ascii="Times New Roman" w:hAnsi="Times New Roman"/>
          <w:sz w:val="24"/>
          <w:szCs w:val="24"/>
        </w:rPr>
        <w:t>%) – в одном объединении.</w:t>
      </w:r>
    </w:p>
    <w:p w:rsidR="004E3ADA" w:rsidRPr="004E3ADA" w:rsidRDefault="004E3ADA" w:rsidP="004E3AD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 xml:space="preserve">Охват детей в возрасте от 5 до 18 лет программами дополнительного образования детей на базе МБУ ДО 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 составляет 56 %.</w:t>
      </w:r>
    </w:p>
    <w:p w:rsidR="004E3ADA" w:rsidRPr="004E3ADA" w:rsidRDefault="004E3ADA" w:rsidP="004E3AD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eastAsia="Calibri" w:hAnsi="Times New Roman" w:cs="Times New Roman"/>
          <w:sz w:val="24"/>
          <w:szCs w:val="24"/>
        </w:rPr>
        <w:t>Дополнительное образование и воспитание детей осуществляется на базе общеобразовательных организаций</w:t>
      </w:r>
      <w:r w:rsidRPr="004E3ADA">
        <w:rPr>
          <w:rFonts w:ascii="Times New Roman" w:hAnsi="Times New Roman" w:cs="Times New Roman"/>
          <w:sz w:val="24"/>
          <w:szCs w:val="24"/>
        </w:rPr>
        <w:t xml:space="preserve"> МО «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Старомайнский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район». На базе школ дополнительным образованием занято </w:t>
      </w:r>
      <w:r w:rsidRPr="004E3ADA">
        <w:rPr>
          <w:rFonts w:ascii="Times New Roman" w:hAnsi="Times New Roman" w:cs="Times New Roman"/>
          <w:sz w:val="24"/>
          <w:szCs w:val="24"/>
          <w:u w:val="single"/>
        </w:rPr>
        <w:t>1066</w:t>
      </w:r>
      <w:r w:rsidRPr="004E3ADA">
        <w:rPr>
          <w:rFonts w:ascii="Times New Roman" w:hAnsi="Times New Roman" w:cs="Times New Roman"/>
          <w:sz w:val="24"/>
          <w:szCs w:val="24"/>
        </w:rPr>
        <w:t xml:space="preserve"> детей.</w:t>
      </w:r>
    </w:p>
    <w:p w:rsidR="004E3ADA" w:rsidRPr="004E3ADA" w:rsidRDefault="004E3ADA" w:rsidP="004E3AD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 xml:space="preserve">В последние годы в системе дополнительного образования детей в  МБУ ДО  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 происходят качественные изменения, в числе которых:</w:t>
      </w:r>
    </w:p>
    <w:p w:rsidR="004E3ADA" w:rsidRPr="004E3ADA" w:rsidRDefault="004E3ADA" w:rsidP="004E3ADA">
      <w:pPr>
        <w:pStyle w:val="a9"/>
        <w:numPr>
          <w:ilvl w:val="0"/>
          <w:numId w:val="3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 xml:space="preserve">Обновление содержания дополнительного образования. </w:t>
      </w:r>
    </w:p>
    <w:p w:rsidR="004E3ADA" w:rsidRPr="004E3ADA" w:rsidRDefault="004E3ADA" w:rsidP="004E3ADA">
      <w:pPr>
        <w:pStyle w:val="a9"/>
        <w:shd w:val="clear" w:color="auto" w:fill="FFFFFF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Разрабатываются новые программы дополнительного образования детей, проводится их экспертиза и экспериментальная проверка. В результате деятельности по обновлению содержания дополнительного образования увеличивается количество программ с применением исследовательской, проектной деятельности, с использованием информационных технологий, с введением этнокультурного компонента, внедряются новые формы организации занятий.</w:t>
      </w:r>
    </w:p>
    <w:p w:rsidR="004E3ADA" w:rsidRPr="004E3ADA" w:rsidRDefault="004E3ADA" w:rsidP="004E3ADA">
      <w:pPr>
        <w:shd w:val="clear" w:color="auto" w:fill="FFFFFF"/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3ADA">
        <w:rPr>
          <w:rFonts w:ascii="Times New Roman" w:hAnsi="Times New Roman" w:cs="Times New Roman"/>
          <w:sz w:val="24"/>
          <w:szCs w:val="24"/>
        </w:rPr>
        <w:t xml:space="preserve">Система воспитания дополнительного образования района позволяет реализовать детям и подросткам свои способности, становиться победителями в различных творческих конкурсах, научно-исследовательских конференциях, форумах, спортивных соревнованиях и других мероприятиях регионального, Всероссийского и Международного уровней, а также самоопределиться в выборе дальнейшей профессии. Воспитанники МБУ ДО 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 в 2015/17 учебном году стали победителями и призерами 43 международных соревнований и фестивалей, 131 всероссийских и межрегиональных, 218региональных. </w:t>
      </w:r>
    </w:p>
    <w:p w:rsidR="004E3ADA" w:rsidRPr="004E3ADA" w:rsidRDefault="004E3ADA" w:rsidP="004E3A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3ADA">
        <w:rPr>
          <w:rFonts w:ascii="Times New Roman" w:hAnsi="Times New Roman" w:cs="Times New Roman"/>
          <w:sz w:val="24"/>
          <w:szCs w:val="24"/>
        </w:rPr>
        <w:t xml:space="preserve">     Наряду с положительными тенденциями в развитии системы дополнительного образования и воспитания детей  МБУ ДО </w:t>
      </w:r>
      <w:proofErr w:type="spellStart"/>
      <w:r w:rsidRPr="004E3ADA">
        <w:rPr>
          <w:rFonts w:ascii="Times New Roman" w:hAnsi="Times New Roman" w:cs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 w:cs="Times New Roman"/>
          <w:sz w:val="24"/>
          <w:szCs w:val="24"/>
        </w:rPr>
        <w:t xml:space="preserve"> существует ряд проблем: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недостаточное развитие системы дополнительного образования в части поддержки технического творчества, инженерно-конструкторской и изобретательской деятельности;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применение традиционных форм занятий, что не делает привлекательным дополнительное образование для детей среднего, старшего школьного возраста;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слабое внедрение инновационных технологий (исследовательской деятельности, проектных технологий) в образовательный процесс;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недостаточное изменение содержания дополнительного образования;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низкий уровень участия педагогов дополнительного образования детей в конкурсах профессионального мастерства;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lastRenderedPageBreak/>
        <w:t>низкий уровень развития социального проектирования и активизации детей и подростков на реализацию социальных проектов;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 xml:space="preserve">для МБУ ДО </w:t>
      </w:r>
      <w:proofErr w:type="spellStart"/>
      <w:r w:rsidRPr="004E3ADA">
        <w:rPr>
          <w:rFonts w:ascii="Times New Roman" w:hAnsi="Times New Roman"/>
          <w:sz w:val="24"/>
          <w:szCs w:val="24"/>
        </w:rPr>
        <w:t>ЦТиС</w:t>
      </w:r>
      <w:proofErr w:type="spellEnd"/>
      <w:r w:rsidRPr="004E3ADA">
        <w:rPr>
          <w:rFonts w:ascii="Times New Roman" w:hAnsi="Times New Roman"/>
          <w:sz w:val="24"/>
          <w:szCs w:val="24"/>
        </w:rPr>
        <w:t xml:space="preserve"> требуется собственное здание (учреждение размещается в 2 кабинетах здания бывшего военкомата на договорной основе);</w:t>
      </w:r>
    </w:p>
    <w:p w:rsidR="004E3ADA" w:rsidRPr="004E3ADA" w:rsidRDefault="004E3ADA" w:rsidP="004E3ADA">
      <w:pPr>
        <w:pStyle w:val="a9"/>
        <w:numPr>
          <w:ilvl w:val="0"/>
          <w:numId w:val="38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необходимо обновление материально-технической базы дополнительного образования в районе;</w:t>
      </w:r>
    </w:p>
    <w:p w:rsidR="004E3ADA" w:rsidRPr="004E3ADA" w:rsidRDefault="004E3ADA" w:rsidP="004E3ADA">
      <w:pPr>
        <w:pStyle w:val="a9"/>
        <w:widowControl w:val="0"/>
        <w:numPr>
          <w:ilvl w:val="0"/>
          <w:numId w:val="3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E3ADA">
        <w:rPr>
          <w:rFonts w:ascii="Times New Roman" w:hAnsi="Times New Roman"/>
          <w:sz w:val="24"/>
          <w:szCs w:val="24"/>
        </w:rPr>
        <w:t>существуют проблемы с обеспечением системы дополнительного образования детей квалифицированными педагогическими кадрами, которые связаны с низким уровнем оплаты труда педагогов.</w:t>
      </w:r>
    </w:p>
    <w:p w:rsidR="009E1C22" w:rsidRPr="00DB13D2" w:rsidRDefault="009E1C22" w:rsidP="009E1C22">
      <w:pPr>
        <w:tabs>
          <w:tab w:val="left" w:pos="0"/>
          <w:tab w:val="left" w:pos="54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b/>
          <w:sz w:val="24"/>
          <w:szCs w:val="24"/>
        </w:rPr>
        <w:t>В дошкольном образовании</w:t>
      </w:r>
      <w:r w:rsidRPr="00DB13D2">
        <w:rPr>
          <w:rFonts w:ascii="Times New Roman" w:hAnsi="Times New Roman"/>
          <w:sz w:val="24"/>
          <w:szCs w:val="24"/>
        </w:rPr>
        <w:t xml:space="preserve"> по итогам минувшего года первоочередного решения требуют следующие вопросы:</w:t>
      </w:r>
    </w:p>
    <w:p w:rsidR="009E1C22" w:rsidRPr="00DB13D2" w:rsidRDefault="009E1C22" w:rsidP="009E1C22">
      <w:pPr>
        <w:tabs>
          <w:tab w:val="left" w:pos="0"/>
          <w:tab w:val="left" w:pos="540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- с введением ФГОС дошкольного образования темпы обновления состава и компетенций педагогических и руководящих кадров не успевают за потребностями;</w:t>
      </w:r>
    </w:p>
    <w:p w:rsidR="009E1C22" w:rsidRPr="00DB13D2" w:rsidRDefault="009E1C22" w:rsidP="009E1C2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-  несмотря на имеющуюся положительную динамику количественного показателя педагогов, имеющих высшее образование, в дошкольных образовательных организациях остается актуальной проблема повышения  уровня образования педагогических работников, привлечения в дошкольные образовательные организации молодых специалистов с высшим образованием;</w:t>
      </w:r>
    </w:p>
    <w:p w:rsidR="009E1C22" w:rsidRPr="00DB13D2" w:rsidRDefault="009E1C22" w:rsidP="009E1C22">
      <w:pPr>
        <w:pStyle w:val="15"/>
        <w:spacing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B13D2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- актуальными остаются проблемы организации методического сопровождения процесса внедрения ФГОС </w:t>
      </w:r>
      <w:r w:rsidRPr="00DB13D2">
        <w:rPr>
          <w:rFonts w:ascii="Times New Roman" w:hAnsi="Times New Roman"/>
          <w:sz w:val="24"/>
          <w:szCs w:val="24"/>
        </w:rPr>
        <w:t>дошкольного образования;</w:t>
      </w:r>
    </w:p>
    <w:p w:rsidR="009E1C22" w:rsidRPr="00DB13D2" w:rsidRDefault="009E1C22" w:rsidP="009E1C22">
      <w:pPr>
        <w:pStyle w:val="15"/>
        <w:tabs>
          <w:tab w:val="clear" w:pos="708"/>
          <w:tab w:val="left" w:pos="0"/>
        </w:tabs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B13D2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- наблюдается формальный подход к проектированию содержания части программы, формируемой участниками образовательного процесса, вследствие целого ряда причин:</w:t>
      </w:r>
    </w:p>
    <w:p w:rsidR="009E1C22" w:rsidRPr="00DB13D2" w:rsidRDefault="009E1C22" w:rsidP="00230D63">
      <w:pPr>
        <w:pStyle w:val="15"/>
        <w:numPr>
          <w:ilvl w:val="0"/>
          <w:numId w:val="20"/>
        </w:numPr>
        <w:tabs>
          <w:tab w:val="clear" w:pos="708"/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B13D2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отсутствие методических рекомендаций по проектированию развивающей предметно-пространственной среды; </w:t>
      </w:r>
    </w:p>
    <w:p w:rsidR="009E1C22" w:rsidRPr="00DB13D2" w:rsidRDefault="009E1C22" w:rsidP="00230D63">
      <w:pPr>
        <w:pStyle w:val="15"/>
        <w:numPr>
          <w:ilvl w:val="0"/>
          <w:numId w:val="20"/>
        </w:numPr>
        <w:tabs>
          <w:tab w:val="clear" w:pos="708"/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B13D2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 отсутствие УМК по сопровождению образовательного процесса в соответствии с реализуемой основной образовательной программой дошкольного образования;</w:t>
      </w:r>
    </w:p>
    <w:p w:rsidR="009E1C22" w:rsidRPr="00DB13D2" w:rsidRDefault="009E1C22" w:rsidP="00230D63">
      <w:pPr>
        <w:pStyle w:val="15"/>
        <w:numPr>
          <w:ilvl w:val="0"/>
          <w:numId w:val="20"/>
        </w:numPr>
        <w:tabs>
          <w:tab w:val="clear" w:pos="708"/>
          <w:tab w:val="left" w:pos="0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B13D2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 нерешенность вопросов, касающихся организации дополнительных образовательных услуг на базе дошкольного учреждения, вследствие противоречия положений нормативно-правовых актов требованиям ФГОС </w:t>
      </w:r>
      <w:r w:rsidRPr="00DB13D2">
        <w:rPr>
          <w:rFonts w:ascii="Times New Roman" w:hAnsi="Times New Roman"/>
          <w:sz w:val="24"/>
          <w:szCs w:val="24"/>
        </w:rPr>
        <w:t>дошкольного образования</w:t>
      </w:r>
      <w:r w:rsidRPr="00DB13D2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 xml:space="preserve"> по организации образовательного процесса.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Одной из самых актуальных проблем в системе образования в районе  является разница социальных условий, в которых функционируют общеобразовательные учреждения. Особенно это касается сельских школ.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В работе с одаренными детьми, несмотря на положительную  динамику,  актуальной остается проблема необходимости смещения акцента с позиций сопровождения и поддержки в сторону их выявления. 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Остается также ряд проблем в работе по созданию </w:t>
      </w:r>
      <w:proofErr w:type="spellStart"/>
      <w:r w:rsidRPr="00DB13D2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DB13D2">
        <w:rPr>
          <w:rFonts w:ascii="Times New Roman" w:hAnsi="Times New Roman"/>
          <w:sz w:val="24"/>
          <w:szCs w:val="24"/>
        </w:rPr>
        <w:t xml:space="preserve"> среды в общеобразовательных учреждениях.  Прежде всего, это недостаточный уровень индивидуализации учебного процесса, отсутствие апробированных технологий индивидуальной коррекционной работы с каждым обучающимся. Следует отметить и недостаточную социальную направленность образовательного процесса, превалирование освоения навыков учебной деятельности над формированием и развитием жизненной компетентности.</w:t>
      </w:r>
    </w:p>
    <w:p w:rsidR="009E1C22" w:rsidRPr="00DB13D2" w:rsidRDefault="009E1C22" w:rsidP="009E1C2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Анализ проводимой работы по профилактике преступлений и правонарушений свидетельствует о недостаточно эффективной работе школ по выявлению на ранней стадии учащихся, склонных к совершению преступлений. Необходимо отметить низкую эффективность существующих  форм этой работы, наличие фактов формального подхода к решению проблемы подростковой преступности со стороны участников профилактической работы. Не в достаточной мере используются социально-значимые виды деятельности и потенциал волонтерского движения, недооценена роль семейного воспитания. 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Не решена еще проблема отставания наименее успешных групп обучающихся </w:t>
      </w:r>
      <w:proofErr w:type="gramStart"/>
      <w:r w:rsidRPr="00DB13D2">
        <w:rPr>
          <w:rFonts w:ascii="Times New Roman" w:hAnsi="Times New Roman"/>
          <w:sz w:val="24"/>
          <w:szCs w:val="24"/>
        </w:rPr>
        <w:t>от</w:t>
      </w:r>
      <w:proofErr w:type="gramEnd"/>
      <w:r w:rsidRPr="00DB13D2">
        <w:rPr>
          <w:rFonts w:ascii="Times New Roman" w:hAnsi="Times New Roman"/>
          <w:sz w:val="24"/>
          <w:szCs w:val="24"/>
        </w:rPr>
        <w:t xml:space="preserve"> наиболее успешных.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lastRenderedPageBreak/>
        <w:t xml:space="preserve">Недостаточный уровень подготовки выпускников к государственной итоговой аттестации (наличие  выпускников школ, не получивших аттестат о среднем образовании). </w:t>
      </w:r>
    </w:p>
    <w:p w:rsidR="009E1C22" w:rsidRPr="00DB13D2" w:rsidRDefault="009E1C22" w:rsidP="009E1C2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Остается актуальной и перспективная потребность школ учителей физики, иностранного языка. </w:t>
      </w:r>
    </w:p>
    <w:p w:rsidR="009E1C22" w:rsidRPr="00DB13D2" w:rsidRDefault="009E1C22" w:rsidP="009E1C22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Кроме того, требуется организовать работу по подготовке педагогических кадров для обеспечения внедрения ФГОС инклюзивного образования с 1 сентября 2017 года.</w:t>
      </w:r>
    </w:p>
    <w:p w:rsidR="009E1C22" w:rsidRPr="00DB13D2" w:rsidRDefault="009E1C22" w:rsidP="009E1C22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>В сфере дополнительного образования по-прежнему имеются нерешенные проблемы в отношении создания материально-технической базы</w:t>
      </w:r>
      <w:r w:rsidRPr="00DB13D2">
        <w:rPr>
          <w:rFonts w:ascii="Times New Roman" w:hAnsi="Times New Roman"/>
          <w:b/>
          <w:sz w:val="24"/>
          <w:szCs w:val="24"/>
        </w:rPr>
        <w:t xml:space="preserve"> </w:t>
      </w:r>
      <w:r w:rsidRPr="00DB13D2">
        <w:rPr>
          <w:rFonts w:ascii="Times New Roman" w:hAnsi="Times New Roman"/>
          <w:sz w:val="24"/>
          <w:szCs w:val="24"/>
        </w:rPr>
        <w:t xml:space="preserve">для реализации дополнительных программ. </w:t>
      </w:r>
      <w:r w:rsidRPr="00DB13D2">
        <w:rPr>
          <w:rFonts w:ascii="Times New Roman" w:hAnsi="Times New Roman"/>
          <w:bCs/>
          <w:sz w:val="24"/>
          <w:szCs w:val="24"/>
        </w:rPr>
        <w:t>Система дополнительного образования испытывает острый дефицит в современном оборудовании и инвентаре, учебных пособиях, компьютерной технике.</w:t>
      </w:r>
    </w:p>
    <w:p w:rsidR="009E1C22" w:rsidRPr="00DB13D2" w:rsidRDefault="009E1C22" w:rsidP="009E1C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13D2">
        <w:rPr>
          <w:rFonts w:ascii="Times New Roman" w:hAnsi="Times New Roman"/>
          <w:sz w:val="24"/>
          <w:szCs w:val="24"/>
        </w:rPr>
        <w:t xml:space="preserve">Большая часть существующих программ не стыкуется с реалиями времени и муниципалитета. Время диктует необходимость перехода в дополнительном образовании к социально значимой деятельности. Содержание практического материала определяется, исходя из специфики школы, муниципалитета, а результаты освоения программ должны быть нацелены, в первую очередь, на формирование социальных компетенций учащихся.  </w:t>
      </w:r>
    </w:p>
    <w:p w:rsidR="009E1C22" w:rsidRDefault="009E1C22" w:rsidP="009E1C2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br w:type="page"/>
      </w:r>
    </w:p>
    <w:p w:rsidR="00637405" w:rsidRPr="00CE0003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lastRenderedPageBreak/>
        <w:t>Раздел 1.</w:t>
      </w:r>
    </w:p>
    <w:p w:rsidR="00637405" w:rsidRPr="00CE0003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Цели и задачи муниципальной образовательной системы на 2017 год.</w:t>
      </w:r>
    </w:p>
    <w:p w:rsidR="00637405" w:rsidRPr="00CE0003" w:rsidRDefault="00637405" w:rsidP="00637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405" w:rsidRPr="00CE0003" w:rsidRDefault="00637405" w:rsidP="006374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Целевая установка 1: Создание условий осуществления образовательного процесса.</w:t>
      </w:r>
    </w:p>
    <w:p w:rsidR="00637405" w:rsidRPr="00CE0003" w:rsidRDefault="00637405" w:rsidP="0063740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0003">
        <w:rPr>
          <w:rFonts w:ascii="Times New Roman" w:hAnsi="Times New Roman" w:cs="Times New Roman"/>
          <w:i/>
          <w:sz w:val="24"/>
          <w:szCs w:val="24"/>
        </w:rPr>
        <w:t xml:space="preserve">Муниципальные целевые программы: </w:t>
      </w:r>
    </w:p>
    <w:p w:rsidR="00222B29" w:rsidRPr="00CE0003" w:rsidRDefault="00272209" w:rsidP="00230D63">
      <w:pPr>
        <w:pStyle w:val="a9"/>
        <w:numPr>
          <w:ilvl w:val="1"/>
          <w:numId w:val="4"/>
        </w:numPr>
        <w:tabs>
          <w:tab w:val="clear" w:pos="180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«</w:t>
      </w:r>
      <w:r w:rsidR="00733309" w:rsidRPr="00CE0003">
        <w:rPr>
          <w:rFonts w:ascii="Times New Roman" w:hAnsi="Times New Roman"/>
          <w:sz w:val="24"/>
          <w:szCs w:val="24"/>
        </w:rPr>
        <w:t>Развитие и модернизация образования в муниципальном образовании «</w:t>
      </w:r>
      <w:proofErr w:type="spellStart"/>
      <w:r w:rsidR="00733309" w:rsidRPr="00CE0003">
        <w:rPr>
          <w:rFonts w:ascii="Times New Roman" w:hAnsi="Times New Roman"/>
          <w:sz w:val="24"/>
          <w:szCs w:val="24"/>
        </w:rPr>
        <w:t>Старомайнский</w:t>
      </w:r>
      <w:proofErr w:type="spellEnd"/>
      <w:r w:rsidR="00733309" w:rsidRPr="00CE0003">
        <w:rPr>
          <w:rFonts w:ascii="Times New Roman" w:hAnsi="Times New Roman"/>
          <w:sz w:val="24"/>
          <w:szCs w:val="24"/>
        </w:rPr>
        <w:t xml:space="preserve"> район» на 2015-2017 годы»</w:t>
      </w:r>
      <w:r w:rsidR="00D1444C" w:rsidRPr="00CE0003">
        <w:rPr>
          <w:rFonts w:ascii="Times New Roman" w:hAnsi="Times New Roman"/>
          <w:sz w:val="24"/>
          <w:szCs w:val="24"/>
        </w:rPr>
        <w:t>;</w:t>
      </w:r>
    </w:p>
    <w:p w:rsidR="00637405" w:rsidRPr="00CE0003" w:rsidRDefault="00D1444C" w:rsidP="00230D6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</w:t>
      </w:r>
      <w:r w:rsidR="00637405" w:rsidRPr="00CE0003">
        <w:rPr>
          <w:rFonts w:ascii="Times New Roman" w:hAnsi="Times New Roman" w:cs="Times New Roman"/>
          <w:sz w:val="24"/>
          <w:szCs w:val="24"/>
        </w:rPr>
        <w:t>«Комплексная безопасно</w:t>
      </w:r>
      <w:r w:rsidRPr="00CE0003">
        <w:rPr>
          <w:rFonts w:ascii="Times New Roman" w:hAnsi="Times New Roman" w:cs="Times New Roman"/>
          <w:sz w:val="24"/>
          <w:szCs w:val="24"/>
        </w:rPr>
        <w:t>сть образовательных учреждений».</w:t>
      </w:r>
    </w:p>
    <w:p w:rsidR="00637405" w:rsidRPr="00CE0003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37405" w:rsidRPr="00CE0003" w:rsidRDefault="00637405" w:rsidP="00222B2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Style w:val="5"/>
          <w:rFonts w:ascii="Times New Roman" w:hAnsi="Times New Roman" w:cs="Times New Roman"/>
          <w:color w:val="000000"/>
          <w:sz w:val="24"/>
          <w:szCs w:val="24"/>
        </w:rPr>
        <w:t>1</w:t>
      </w:r>
      <w:r w:rsidRPr="00CE0003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. Обеспечение  безопасных условий для организации учеб</w:t>
      </w:r>
      <w:r w:rsidR="00222B29" w:rsidRPr="00CE0003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но-воспитательного процесса в образовательных учреждениях</w:t>
      </w:r>
      <w:r w:rsidRPr="00CE0003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, повышения уровня безопасности жизнедеятельности О</w:t>
      </w:r>
      <w:r w:rsidR="00730EDE" w:rsidRPr="00CE0003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О</w:t>
      </w:r>
    </w:p>
    <w:p w:rsidR="00637405" w:rsidRPr="00CE0003" w:rsidRDefault="00637405" w:rsidP="00230D63">
      <w:pPr>
        <w:pStyle w:val="1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повышение эффективности  деятельности  комиссий  образовательных организаций  по  охране труда;</w:t>
      </w:r>
    </w:p>
    <w:p w:rsidR="00637405" w:rsidRPr="00CE0003" w:rsidRDefault="00637405" w:rsidP="00230D63">
      <w:pPr>
        <w:pStyle w:val="1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продолжение  работы по специальной оценке рабочих мест в образовательных организациях;</w:t>
      </w:r>
    </w:p>
    <w:p w:rsidR="00637405" w:rsidRPr="00CE0003" w:rsidRDefault="00637405" w:rsidP="00230D63">
      <w:pPr>
        <w:pStyle w:val="11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организация  смотра - конкурса по охране труда среди общеобразовательных и дошкольных образовательных организаций с целью активизации работы в этом направлении;</w:t>
      </w:r>
    </w:p>
    <w:p w:rsidR="00637405" w:rsidRPr="00CE0003" w:rsidRDefault="00222B29" w:rsidP="00230D63">
      <w:pPr>
        <w:pStyle w:val="1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проведение сезонных осмотров</w:t>
      </w:r>
      <w:r w:rsidR="00637405" w:rsidRPr="00CE0003">
        <w:rPr>
          <w:rFonts w:ascii="Times New Roman" w:hAnsi="Times New Roman"/>
          <w:sz w:val="24"/>
          <w:szCs w:val="24"/>
        </w:rPr>
        <w:t xml:space="preserve"> здан</w:t>
      </w:r>
      <w:r w:rsidRPr="00CE0003">
        <w:rPr>
          <w:rFonts w:ascii="Times New Roman" w:hAnsi="Times New Roman"/>
          <w:sz w:val="24"/>
          <w:szCs w:val="24"/>
        </w:rPr>
        <w:t>ий  и на этой основе планирование  ремонтных работ в летний период;</w:t>
      </w:r>
    </w:p>
    <w:p w:rsidR="00730EDE" w:rsidRPr="00CE0003" w:rsidRDefault="00637405" w:rsidP="00230D63">
      <w:pPr>
        <w:pStyle w:val="1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рассмотрение вопр</w:t>
      </w:r>
      <w:r w:rsidR="00222B29" w:rsidRPr="00CE0003">
        <w:rPr>
          <w:rFonts w:ascii="Times New Roman" w:hAnsi="Times New Roman"/>
          <w:sz w:val="24"/>
          <w:szCs w:val="24"/>
        </w:rPr>
        <w:t>осов по охране труда на Совете директоров, аппаратных</w:t>
      </w:r>
      <w:r w:rsidRPr="00CE0003">
        <w:rPr>
          <w:rFonts w:ascii="Times New Roman" w:hAnsi="Times New Roman"/>
          <w:sz w:val="24"/>
          <w:szCs w:val="24"/>
        </w:rPr>
        <w:t xml:space="preserve"> совещания</w:t>
      </w:r>
      <w:r w:rsidR="00222B29" w:rsidRPr="00CE0003">
        <w:rPr>
          <w:rFonts w:ascii="Times New Roman" w:hAnsi="Times New Roman"/>
          <w:sz w:val="24"/>
          <w:szCs w:val="24"/>
        </w:rPr>
        <w:t>х с целью</w:t>
      </w:r>
      <w:r w:rsidRPr="00CE0003">
        <w:rPr>
          <w:rFonts w:ascii="Times New Roman" w:hAnsi="Times New Roman"/>
          <w:sz w:val="24"/>
          <w:szCs w:val="24"/>
        </w:rPr>
        <w:t xml:space="preserve">  повы</w:t>
      </w:r>
      <w:r w:rsidR="00222B29" w:rsidRPr="00CE0003">
        <w:rPr>
          <w:rFonts w:ascii="Times New Roman" w:hAnsi="Times New Roman"/>
          <w:sz w:val="24"/>
          <w:szCs w:val="24"/>
        </w:rPr>
        <w:t>шения ответственности руководителей</w:t>
      </w:r>
      <w:r w:rsidRPr="00CE0003">
        <w:rPr>
          <w:rFonts w:ascii="Times New Roman" w:hAnsi="Times New Roman"/>
          <w:sz w:val="24"/>
          <w:szCs w:val="24"/>
        </w:rPr>
        <w:t>, педагогического персонала за состояние работы по охране труда, предотвращения  несчастных случаев с обучающимися, воспитан</w:t>
      </w:r>
      <w:r w:rsidR="00222B29" w:rsidRPr="00CE0003">
        <w:rPr>
          <w:rFonts w:ascii="Times New Roman" w:hAnsi="Times New Roman"/>
          <w:sz w:val="24"/>
          <w:szCs w:val="24"/>
        </w:rPr>
        <w:t>никами, персонала</w:t>
      </w:r>
      <w:r w:rsidR="00730EDE" w:rsidRPr="00CE0003">
        <w:rPr>
          <w:rFonts w:ascii="Times New Roman" w:hAnsi="Times New Roman"/>
          <w:sz w:val="24"/>
          <w:szCs w:val="24"/>
        </w:rPr>
        <w:t>.</w:t>
      </w:r>
    </w:p>
    <w:p w:rsidR="00D1444C" w:rsidRPr="00CE0003" w:rsidRDefault="00D1444C" w:rsidP="00730EDE">
      <w:pPr>
        <w:pStyle w:val="1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637405" w:rsidRPr="00CE0003" w:rsidRDefault="00637405" w:rsidP="00730EDE">
      <w:pPr>
        <w:pStyle w:val="1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b/>
          <w:sz w:val="24"/>
          <w:szCs w:val="24"/>
        </w:rPr>
        <w:t>2. Обеспечение  условий для сохранения и укрепления здоровья обучающихся и воспитанников</w:t>
      </w:r>
    </w:p>
    <w:p w:rsidR="00637405" w:rsidRPr="00CE0003" w:rsidRDefault="00637405" w:rsidP="00230D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систематизация работы</w:t>
      </w:r>
      <w:r w:rsidR="00730EDE" w:rsidRPr="00CE0003">
        <w:rPr>
          <w:rFonts w:ascii="Times New Roman" w:hAnsi="Times New Roman" w:cs="Times New Roman"/>
          <w:sz w:val="24"/>
          <w:szCs w:val="24"/>
        </w:rPr>
        <w:t xml:space="preserve"> по </w:t>
      </w:r>
      <w:r w:rsidRPr="00CE0003">
        <w:rPr>
          <w:rFonts w:ascii="Times New Roman" w:hAnsi="Times New Roman" w:cs="Times New Roman"/>
          <w:sz w:val="24"/>
          <w:szCs w:val="24"/>
        </w:rPr>
        <w:t xml:space="preserve">взаимодействию учреждений здравоохранения  и образовательных организаций в сфере профилактики заболеваний и </w:t>
      </w:r>
      <w:r w:rsidRPr="00CE0003">
        <w:rPr>
          <w:rFonts w:ascii="Times New Roman" w:hAnsi="Times New Roman" w:cs="Times New Roman"/>
          <w:color w:val="000000"/>
          <w:sz w:val="24"/>
          <w:szCs w:val="24"/>
        </w:rPr>
        <w:t>иммунопрофилактики инфекционных заболеваний;</w:t>
      </w:r>
    </w:p>
    <w:p w:rsidR="00637405" w:rsidRPr="00CE0003" w:rsidRDefault="00637405" w:rsidP="00230D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повыше</w:t>
      </w:r>
      <w:r w:rsidR="00730EDE" w:rsidRPr="00CE0003">
        <w:rPr>
          <w:rFonts w:ascii="Times New Roman" w:hAnsi="Times New Roman" w:cs="Times New Roman"/>
          <w:sz w:val="24"/>
          <w:szCs w:val="24"/>
        </w:rPr>
        <w:t xml:space="preserve">ние эффективности деятельности </w:t>
      </w:r>
      <w:r w:rsidRPr="00CE0003">
        <w:rPr>
          <w:rFonts w:ascii="Times New Roman" w:hAnsi="Times New Roman" w:cs="Times New Roman"/>
          <w:sz w:val="24"/>
          <w:szCs w:val="24"/>
        </w:rPr>
        <w:t>психолого-педагогических консилиумов образовательных организаций;</w:t>
      </w:r>
    </w:p>
    <w:p w:rsidR="00637405" w:rsidRPr="00CE0003" w:rsidRDefault="00637405" w:rsidP="00230D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создание условий для обучения и воспитания детей с ограниченными возможностями здоровья;</w:t>
      </w:r>
    </w:p>
    <w:p w:rsidR="00637405" w:rsidRPr="00CE0003" w:rsidRDefault="00637405" w:rsidP="00230D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обеспечение качественного сбалансированного питания в школьных столовых;</w:t>
      </w:r>
    </w:p>
    <w:p w:rsidR="00637405" w:rsidRPr="00CE0003" w:rsidRDefault="00637405" w:rsidP="00230D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введение  в практику проведение родительских собраний по теме «Здоровье и образование»;</w:t>
      </w:r>
    </w:p>
    <w:p w:rsidR="00637405" w:rsidRPr="00CE0003" w:rsidRDefault="00637405" w:rsidP="00230D63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работы по передаче медицинских кабинетов образовательных организаций в систему здравоохранения.</w:t>
      </w:r>
    </w:p>
    <w:p w:rsidR="00637405" w:rsidRPr="00CE0003" w:rsidRDefault="00637405" w:rsidP="00730EDE">
      <w:pPr>
        <w:pStyle w:val="11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637405" w:rsidRPr="00CE0003" w:rsidRDefault="00637405" w:rsidP="00730EDE">
      <w:pPr>
        <w:pStyle w:val="1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CE0003">
        <w:rPr>
          <w:rFonts w:ascii="Times New Roman" w:hAnsi="Times New Roman"/>
          <w:b/>
          <w:sz w:val="24"/>
          <w:szCs w:val="24"/>
        </w:rPr>
        <w:t xml:space="preserve">3. Обеспечение кадровых </w:t>
      </w:r>
      <w:r w:rsidR="00730EDE" w:rsidRPr="00CE0003">
        <w:rPr>
          <w:rFonts w:ascii="Times New Roman" w:hAnsi="Times New Roman"/>
          <w:b/>
          <w:sz w:val="24"/>
          <w:szCs w:val="24"/>
        </w:rPr>
        <w:t>условий</w:t>
      </w:r>
    </w:p>
    <w:p w:rsidR="00637405" w:rsidRPr="00CE0003" w:rsidRDefault="00637405" w:rsidP="00230D63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CE0003">
        <w:rPr>
          <w:rStyle w:val="apple-style-span"/>
          <w:rFonts w:ascii="Times New Roman" w:hAnsi="Times New Roman"/>
          <w:color w:val="000000"/>
          <w:sz w:val="24"/>
          <w:szCs w:val="24"/>
        </w:rPr>
        <w:t>создание условий для совершенствования системы подготовки и переподготовки педагогических кадров с учетом потребности рынка образовательных услуг;</w:t>
      </w:r>
    </w:p>
    <w:p w:rsidR="00730EDE" w:rsidRPr="00CE0003" w:rsidRDefault="00637405" w:rsidP="00230D63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CE0003">
        <w:rPr>
          <w:rStyle w:val="apple-style-span"/>
          <w:rFonts w:ascii="Times New Roman" w:hAnsi="Times New Roman"/>
          <w:color w:val="000000"/>
          <w:sz w:val="24"/>
          <w:szCs w:val="24"/>
        </w:rPr>
        <w:t>содействие в обеспеч</w:t>
      </w:r>
      <w:r w:rsidR="00730EDE" w:rsidRPr="00CE0003">
        <w:rPr>
          <w:rStyle w:val="apple-style-span"/>
          <w:rFonts w:ascii="Times New Roman" w:hAnsi="Times New Roman"/>
          <w:color w:val="000000"/>
          <w:sz w:val="24"/>
          <w:szCs w:val="24"/>
        </w:rPr>
        <w:t>ении ОО педагогическими кадрами</w:t>
      </w:r>
      <w:r w:rsidR="00D1444C" w:rsidRPr="00CE0003">
        <w:rPr>
          <w:rStyle w:val="apple-style-span"/>
          <w:rFonts w:ascii="Times New Roman" w:hAnsi="Times New Roman"/>
          <w:color w:val="000000"/>
          <w:sz w:val="24"/>
          <w:szCs w:val="24"/>
        </w:rPr>
        <w:t>;</w:t>
      </w:r>
    </w:p>
    <w:p w:rsidR="00637405" w:rsidRPr="00CE0003" w:rsidRDefault="00637405" w:rsidP="00230D63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 w:rsidRPr="00CE0003">
        <w:rPr>
          <w:rStyle w:val="apple-style-span"/>
          <w:rFonts w:ascii="Times New Roman" w:hAnsi="Times New Roman"/>
          <w:color w:val="000000"/>
          <w:sz w:val="24"/>
          <w:szCs w:val="24"/>
        </w:rPr>
        <w:t>организация работы по привлечению в систему  общего образования молодых специалистов и подготовке резерва руководящих кадров;</w:t>
      </w:r>
    </w:p>
    <w:p w:rsidR="00637405" w:rsidRPr="00CE0003" w:rsidRDefault="00637405" w:rsidP="00230D63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повышение уровня методической подготовки педагогов  в рамках введения  и реализации ФГОС;</w:t>
      </w:r>
    </w:p>
    <w:p w:rsidR="00637405" w:rsidRPr="00CE0003" w:rsidRDefault="00637405" w:rsidP="00230D63">
      <w:pPr>
        <w:pStyle w:val="a9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обеспечение методического сопровождения, наставничества  молодых специалистов.</w:t>
      </w:r>
    </w:p>
    <w:p w:rsidR="00637405" w:rsidRPr="00CE0003" w:rsidRDefault="00637405" w:rsidP="00637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405" w:rsidRPr="00CE0003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lastRenderedPageBreak/>
        <w:t>Целевая установка 2: Создание условий для обеспечения достижения нового качества образовательных результатов.</w:t>
      </w:r>
    </w:p>
    <w:p w:rsidR="00637405" w:rsidRPr="00CE0003" w:rsidRDefault="00730EDE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637405" w:rsidRPr="00CE0003" w:rsidRDefault="00637405" w:rsidP="00637405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Обеспечение реализац</w:t>
      </w:r>
      <w:r w:rsidR="00520CB0" w:rsidRPr="00CE0003">
        <w:rPr>
          <w:rFonts w:ascii="Times New Roman" w:hAnsi="Times New Roman" w:cs="Times New Roman"/>
          <w:b/>
          <w:sz w:val="24"/>
          <w:szCs w:val="24"/>
        </w:rPr>
        <w:t>ии ФГОС дошкольного образования</w:t>
      </w:r>
    </w:p>
    <w:p w:rsidR="00730EDE" w:rsidRPr="00CE0003" w:rsidRDefault="00D1444C" w:rsidP="00230D63">
      <w:pPr>
        <w:numPr>
          <w:ilvl w:val="0"/>
          <w:numId w:val="10"/>
        </w:numPr>
        <w:tabs>
          <w:tab w:val="clear" w:pos="12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637405" w:rsidRPr="00CE0003">
        <w:rPr>
          <w:rFonts w:ascii="Times New Roman" w:hAnsi="Times New Roman" w:cs="Times New Roman"/>
          <w:color w:val="000000"/>
          <w:sz w:val="24"/>
          <w:szCs w:val="24"/>
        </w:rPr>
        <w:t xml:space="preserve">еализация </w:t>
      </w:r>
      <w:r w:rsidR="00730EDE" w:rsidRPr="00CE0003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</w:t>
      </w:r>
      <w:r w:rsidR="00637405" w:rsidRPr="00CE0003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программы дошкольного образования;</w:t>
      </w:r>
    </w:p>
    <w:p w:rsidR="00637405" w:rsidRPr="00CE0003" w:rsidRDefault="00637405" w:rsidP="00230D63">
      <w:pPr>
        <w:numPr>
          <w:ilvl w:val="0"/>
          <w:numId w:val="10"/>
        </w:numPr>
        <w:tabs>
          <w:tab w:val="clear" w:pos="1260"/>
          <w:tab w:val="num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 xml:space="preserve"> приведение  в соответствие  с требованиями локальных актов дошкольных образовательных организаций;</w:t>
      </w:r>
    </w:p>
    <w:p w:rsidR="00637405" w:rsidRPr="00CE0003" w:rsidRDefault="00637405" w:rsidP="00230D63">
      <w:pPr>
        <w:pStyle w:val="a1"/>
        <w:numPr>
          <w:ilvl w:val="0"/>
          <w:numId w:val="10"/>
        </w:numPr>
        <w:tabs>
          <w:tab w:val="clear" w:pos="1260"/>
          <w:tab w:val="num" w:pos="720"/>
        </w:tabs>
        <w:ind w:left="0" w:firstLine="709"/>
        <w:jc w:val="both"/>
        <w:rPr>
          <w:sz w:val="24"/>
        </w:rPr>
      </w:pPr>
      <w:r w:rsidRPr="00CE0003">
        <w:rPr>
          <w:sz w:val="24"/>
        </w:rPr>
        <w:t>совершенствование предметно-развивающей среды ДОО;</w:t>
      </w:r>
    </w:p>
    <w:p w:rsidR="00637405" w:rsidRPr="00CE0003" w:rsidRDefault="00637405" w:rsidP="00230D63">
      <w:pPr>
        <w:pStyle w:val="a1"/>
        <w:numPr>
          <w:ilvl w:val="0"/>
          <w:numId w:val="10"/>
        </w:numPr>
        <w:tabs>
          <w:tab w:val="clear" w:pos="1260"/>
          <w:tab w:val="num" w:pos="720"/>
        </w:tabs>
        <w:ind w:left="0" w:firstLine="709"/>
        <w:jc w:val="both"/>
        <w:rPr>
          <w:sz w:val="24"/>
        </w:rPr>
      </w:pPr>
      <w:r w:rsidRPr="00CE0003">
        <w:rPr>
          <w:color w:val="000000"/>
          <w:sz w:val="24"/>
        </w:rPr>
        <w:t>расширение  применения современных образовательных техн</w:t>
      </w:r>
      <w:r w:rsidR="00520CB0" w:rsidRPr="00CE0003">
        <w:rPr>
          <w:color w:val="000000"/>
          <w:sz w:val="24"/>
        </w:rPr>
        <w:t>ологий в практике</w:t>
      </w:r>
      <w:r w:rsidRPr="00CE0003">
        <w:rPr>
          <w:color w:val="000000"/>
          <w:sz w:val="24"/>
        </w:rPr>
        <w:t xml:space="preserve"> воспитателей ДОО</w:t>
      </w:r>
      <w:r w:rsidR="00520CB0" w:rsidRPr="00CE0003">
        <w:rPr>
          <w:color w:val="000000"/>
          <w:sz w:val="24"/>
        </w:rPr>
        <w:t>;</w:t>
      </w:r>
    </w:p>
    <w:p w:rsidR="00637405" w:rsidRPr="00CE0003" w:rsidRDefault="00637405" w:rsidP="00230D63">
      <w:pPr>
        <w:pStyle w:val="a1"/>
        <w:numPr>
          <w:ilvl w:val="0"/>
          <w:numId w:val="10"/>
        </w:numPr>
        <w:tabs>
          <w:tab w:val="clear" w:pos="1260"/>
          <w:tab w:val="num" w:pos="720"/>
        </w:tabs>
        <w:ind w:left="0" w:firstLine="709"/>
        <w:jc w:val="both"/>
        <w:rPr>
          <w:sz w:val="24"/>
        </w:rPr>
      </w:pPr>
      <w:r w:rsidRPr="00CE0003">
        <w:rPr>
          <w:color w:val="000000"/>
          <w:sz w:val="24"/>
        </w:rPr>
        <w:t>совер</w:t>
      </w:r>
      <w:r w:rsidR="00520CB0" w:rsidRPr="00CE0003">
        <w:rPr>
          <w:color w:val="000000"/>
          <w:sz w:val="24"/>
        </w:rPr>
        <w:t xml:space="preserve">шенствование </w:t>
      </w:r>
      <w:r w:rsidRPr="00CE0003">
        <w:rPr>
          <w:color w:val="000000"/>
          <w:sz w:val="24"/>
        </w:rPr>
        <w:t>работы по взаимодействию с родителями</w:t>
      </w:r>
      <w:r w:rsidR="00520CB0" w:rsidRPr="00CE0003">
        <w:rPr>
          <w:color w:val="000000"/>
          <w:sz w:val="24"/>
        </w:rPr>
        <w:t>;</w:t>
      </w:r>
    </w:p>
    <w:p w:rsidR="00637405" w:rsidRPr="00CE0003" w:rsidRDefault="00637405" w:rsidP="00230D63">
      <w:pPr>
        <w:pStyle w:val="a1"/>
        <w:numPr>
          <w:ilvl w:val="0"/>
          <w:numId w:val="10"/>
        </w:numPr>
        <w:tabs>
          <w:tab w:val="clear" w:pos="1260"/>
          <w:tab w:val="num" w:pos="720"/>
        </w:tabs>
        <w:ind w:left="0" w:firstLine="709"/>
        <w:jc w:val="both"/>
        <w:rPr>
          <w:sz w:val="24"/>
        </w:rPr>
      </w:pPr>
      <w:r w:rsidRPr="00CE0003">
        <w:rPr>
          <w:color w:val="000000"/>
          <w:sz w:val="24"/>
        </w:rPr>
        <w:t>реализация мероприятий по раннему выявлению воспитанников с ОВЗ, выстраивание системной работы по коррекции развития</w:t>
      </w:r>
      <w:r w:rsidR="00520CB0" w:rsidRPr="00CE0003">
        <w:rPr>
          <w:color w:val="000000"/>
          <w:sz w:val="24"/>
        </w:rPr>
        <w:t>.</w:t>
      </w:r>
    </w:p>
    <w:p w:rsidR="00637405" w:rsidRPr="00CE0003" w:rsidRDefault="00637405" w:rsidP="00637405">
      <w:pPr>
        <w:pStyle w:val="a1"/>
        <w:rPr>
          <w:sz w:val="24"/>
        </w:rPr>
      </w:pPr>
    </w:p>
    <w:p w:rsidR="00637405" w:rsidRPr="00CE0003" w:rsidRDefault="00637405" w:rsidP="00520CB0">
      <w:pPr>
        <w:pStyle w:val="a1"/>
        <w:ind w:firstLine="709"/>
        <w:jc w:val="both"/>
        <w:rPr>
          <w:b/>
          <w:sz w:val="24"/>
        </w:rPr>
      </w:pPr>
      <w:r w:rsidRPr="00CE0003">
        <w:rPr>
          <w:sz w:val="24"/>
        </w:rPr>
        <w:t>2</w:t>
      </w:r>
      <w:r w:rsidRPr="00CE0003">
        <w:rPr>
          <w:b/>
          <w:sz w:val="24"/>
        </w:rPr>
        <w:t>. Обеспечение внедрения</w:t>
      </w:r>
      <w:r w:rsidR="00D1444C" w:rsidRPr="00CE0003">
        <w:rPr>
          <w:b/>
          <w:sz w:val="24"/>
        </w:rPr>
        <w:t xml:space="preserve"> и  реализации ФГОС  начального,</w:t>
      </w:r>
      <w:r w:rsidRPr="00CE0003">
        <w:rPr>
          <w:b/>
          <w:sz w:val="24"/>
        </w:rPr>
        <w:t xml:space="preserve"> основного </w:t>
      </w:r>
      <w:r w:rsidR="00D1444C" w:rsidRPr="00CE0003">
        <w:rPr>
          <w:b/>
          <w:sz w:val="24"/>
        </w:rPr>
        <w:t xml:space="preserve">и среднего </w:t>
      </w:r>
      <w:r w:rsidRPr="00CE0003">
        <w:rPr>
          <w:b/>
          <w:sz w:val="24"/>
        </w:rPr>
        <w:t>общего образования</w:t>
      </w:r>
    </w:p>
    <w:p w:rsidR="00637405" w:rsidRPr="00CE0003" w:rsidRDefault="00637405" w:rsidP="00230D63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0003">
        <w:rPr>
          <w:rFonts w:ascii="Times New Roman" w:hAnsi="Times New Roman"/>
          <w:sz w:val="24"/>
          <w:szCs w:val="24"/>
          <w:lang w:eastAsia="ru-RU"/>
        </w:rPr>
        <w:t>создание условий для повышения качества урока и внеурочной деятельности в соответствии с требованиями стандарта второго поколения;</w:t>
      </w:r>
    </w:p>
    <w:p w:rsidR="00637405" w:rsidRPr="00CE0003" w:rsidRDefault="00637405" w:rsidP="00230D63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0003">
        <w:rPr>
          <w:rFonts w:ascii="Times New Roman" w:hAnsi="Times New Roman"/>
          <w:sz w:val="24"/>
          <w:szCs w:val="24"/>
          <w:lang w:eastAsia="ru-RU"/>
        </w:rPr>
        <w:t xml:space="preserve">поиск эффективных подходов к реализации образовательных программ с применением электронного обучения и дистанционных образовательных технологий, в </w:t>
      </w:r>
      <w:proofErr w:type="spellStart"/>
      <w:r w:rsidRPr="00CE0003">
        <w:rPr>
          <w:rFonts w:ascii="Times New Roman" w:hAnsi="Times New Roman"/>
          <w:sz w:val="24"/>
          <w:szCs w:val="24"/>
          <w:lang w:eastAsia="ru-RU"/>
        </w:rPr>
        <w:t>т.ч</w:t>
      </w:r>
      <w:proofErr w:type="spellEnd"/>
      <w:r w:rsidRPr="00CE0003">
        <w:rPr>
          <w:rFonts w:ascii="Times New Roman" w:hAnsi="Times New Roman"/>
          <w:sz w:val="24"/>
          <w:szCs w:val="24"/>
          <w:lang w:eastAsia="ru-RU"/>
        </w:rPr>
        <w:t>. для детей с особыми потребностями – одаренных детей, детей-инвалидов и детей с ОВЗ;</w:t>
      </w:r>
    </w:p>
    <w:p w:rsidR="00637405" w:rsidRPr="00CE0003" w:rsidRDefault="00637405" w:rsidP="00230D63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0003">
        <w:rPr>
          <w:rFonts w:ascii="Times New Roman" w:hAnsi="Times New Roman"/>
          <w:sz w:val="24"/>
          <w:szCs w:val="24"/>
          <w:lang w:eastAsia="ru-RU"/>
        </w:rPr>
        <w:t>обобщение и распространение  положительного опыта реализации стандартов второго поколения;</w:t>
      </w:r>
    </w:p>
    <w:p w:rsidR="00637405" w:rsidRPr="00CE0003" w:rsidRDefault="00637405" w:rsidP="00230D6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организация работы </w:t>
      </w:r>
      <w:r w:rsidR="003C14F9" w:rsidRPr="00CE0003">
        <w:rPr>
          <w:rFonts w:ascii="Times New Roman" w:hAnsi="Times New Roman" w:cs="Times New Roman"/>
          <w:sz w:val="24"/>
          <w:szCs w:val="24"/>
        </w:rPr>
        <w:t>МОУ «</w:t>
      </w:r>
      <w:proofErr w:type="spellStart"/>
      <w:r w:rsidR="003C14F9" w:rsidRPr="00CE0003">
        <w:rPr>
          <w:rFonts w:ascii="Times New Roman" w:hAnsi="Times New Roman" w:cs="Times New Roman"/>
          <w:sz w:val="24"/>
          <w:szCs w:val="24"/>
        </w:rPr>
        <w:t>Старомайнская</w:t>
      </w:r>
      <w:proofErr w:type="spellEnd"/>
      <w:r w:rsidR="003C14F9" w:rsidRPr="00CE0003">
        <w:rPr>
          <w:rFonts w:ascii="Times New Roman" w:hAnsi="Times New Roman" w:cs="Times New Roman"/>
          <w:sz w:val="24"/>
          <w:szCs w:val="24"/>
        </w:rPr>
        <w:t xml:space="preserve"> средняя школа № 1» в «пилотном» режиме по ФГОС СОО;</w:t>
      </w:r>
    </w:p>
    <w:p w:rsidR="00637405" w:rsidRPr="00CE0003" w:rsidRDefault="00637405" w:rsidP="00230D6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распространение опыта применения в образовательном процессе авторских сайтов педагогов;</w:t>
      </w:r>
    </w:p>
    <w:p w:rsidR="00637405" w:rsidRPr="00CE0003" w:rsidRDefault="00637405" w:rsidP="00230D6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расширение применения в учебном процессе индивидуальных образовательных программ  обучающихся;</w:t>
      </w:r>
    </w:p>
    <w:p w:rsidR="00520CB0" w:rsidRPr="00CE0003" w:rsidRDefault="00637405" w:rsidP="00230D63">
      <w:pPr>
        <w:pStyle w:val="a1"/>
        <w:widowControl w:val="0"/>
        <w:numPr>
          <w:ilvl w:val="0"/>
          <w:numId w:val="7"/>
        </w:numPr>
        <w:ind w:left="0" w:firstLine="709"/>
        <w:jc w:val="both"/>
        <w:rPr>
          <w:sz w:val="24"/>
        </w:rPr>
      </w:pPr>
      <w:r w:rsidRPr="00CE0003">
        <w:rPr>
          <w:sz w:val="24"/>
        </w:rPr>
        <w:t>совершенствование форм организации внеурочной деятельности с учётом  требований ФГОС НОО</w:t>
      </w:r>
      <w:r w:rsidR="00D1444C" w:rsidRPr="00CE0003">
        <w:rPr>
          <w:sz w:val="24"/>
        </w:rPr>
        <w:t>, ООО, СОО</w:t>
      </w:r>
      <w:r w:rsidRPr="00CE0003">
        <w:rPr>
          <w:sz w:val="24"/>
        </w:rPr>
        <w:t>;</w:t>
      </w:r>
    </w:p>
    <w:p w:rsidR="00520CB0" w:rsidRPr="00CE0003" w:rsidRDefault="00637405" w:rsidP="00230D63">
      <w:pPr>
        <w:pStyle w:val="a1"/>
        <w:widowControl w:val="0"/>
        <w:numPr>
          <w:ilvl w:val="0"/>
          <w:numId w:val="7"/>
        </w:numPr>
        <w:ind w:left="0" w:firstLine="709"/>
        <w:jc w:val="both"/>
        <w:rPr>
          <w:sz w:val="24"/>
        </w:rPr>
      </w:pPr>
      <w:r w:rsidRPr="00CE0003">
        <w:rPr>
          <w:bCs/>
          <w:sz w:val="24"/>
        </w:rPr>
        <w:t>обеспечение методического сопровождения педагогов по вопросам разработки  документации учителя в свете требований ФГОС НОО ОВЗ (предметные программы, календарно-тематическое планирование и др.)</w:t>
      </w:r>
    </w:p>
    <w:p w:rsidR="00637405" w:rsidRPr="00CE0003" w:rsidRDefault="00637405" w:rsidP="00230D63">
      <w:pPr>
        <w:pStyle w:val="a1"/>
        <w:widowControl w:val="0"/>
        <w:numPr>
          <w:ilvl w:val="0"/>
          <w:numId w:val="7"/>
        </w:numPr>
        <w:ind w:left="0" w:firstLine="709"/>
        <w:jc w:val="both"/>
        <w:rPr>
          <w:sz w:val="24"/>
        </w:rPr>
      </w:pPr>
      <w:r w:rsidRPr="00CE0003">
        <w:rPr>
          <w:bCs/>
          <w:sz w:val="24"/>
        </w:rPr>
        <w:t>приведение норматив</w:t>
      </w:r>
      <w:r w:rsidR="00520CB0" w:rsidRPr="00CE0003">
        <w:rPr>
          <w:bCs/>
          <w:sz w:val="24"/>
        </w:rPr>
        <w:t>но-</w:t>
      </w:r>
      <w:r w:rsidRPr="00CE0003">
        <w:rPr>
          <w:bCs/>
          <w:sz w:val="24"/>
        </w:rPr>
        <w:t xml:space="preserve">правовой документации ОУ в соответствие с требованием ФГОС НОО ОВЗ (Уставы, локальные акты, должностные инструкции). </w:t>
      </w:r>
    </w:p>
    <w:p w:rsidR="00637405" w:rsidRPr="00CE0003" w:rsidRDefault="00637405" w:rsidP="00230D63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обеспечение  информационного сопровождения реализации ФГОС ОВЗ НОО.</w:t>
      </w:r>
    </w:p>
    <w:p w:rsidR="00637405" w:rsidRPr="00CE0003" w:rsidRDefault="00637405" w:rsidP="00230D63">
      <w:pPr>
        <w:pStyle w:val="11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E0003">
        <w:rPr>
          <w:rFonts w:ascii="Times New Roman" w:hAnsi="Times New Roman"/>
          <w:sz w:val="24"/>
          <w:szCs w:val="24"/>
          <w:lang w:eastAsia="ru-RU"/>
        </w:rPr>
        <w:t>совершенствование нормативно-правового сопровождения реализации ФГОС.</w:t>
      </w:r>
    </w:p>
    <w:p w:rsidR="00637405" w:rsidRPr="00CE0003" w:rsidRDefault="00637405" w:rsidP="00637405">
      <w:pPr>
        <w:pStyle w:val="a1"/>
        <w:widowControl w:val="0"/>
        <w:jc w:val="both"/>
        <w:rPr>
          <w:sz w:val="24"/>
        </w:rPr>
      </w:pPr>
    </w:p>
    <w:p w:rsidR="00637405" w:rsidRPr="00CE0003" w:rsidRDefault="00637405" w:rsidP="00520CB0">
      <w:pPr>
        <w:pStyle w:val="a1"/>
        <w:widowControl w:val="0"/>
        <w:numPr>
          <w:ilvl w:val="0"/>
          <w:numId w:val="2"/>
        </w:numPr>
        <w:ind w:left="0" w:firstLine="709"/>
        <w:jc w:val="both"/>
        <w:rPr>
          <w:b/>
          <w:sz w:val="24"/>
        </w:rPr>
      </w:pPr>
      <w:r w:rsidRPr="00CE0003">
        <w:rPr>
          <w:b/>
          <w:sz w:val="24"/>
        </w:rPr>
        <w:t>Создание необходимых  условий для выявления и развития творческих и интеллектуальных сп</w:t>
      </w:r>
      <w:r w:rsidR="00520CB0" w:rsidRPr="00CE0003">
        <w:rPr>
          <w:b/>
          <w:sz w:val="24"/>
        </w:rPr>
        <w:t>особностей талантливых учащихся</w:t>
      </w:r>
    </w:p>
    <w:p w:rsidR="00637405" w:rsidRPr="00CE0003" w:rsidRDefault="00637405" w:rsidP="00520CB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обеспечение информационной, организационной, научно-методической поддержки педагогическим работникам  в сопровождении развития одарённых и талантливых детей в различных областях деятельности;</w:t>
      </w:r>
    </w:p>
    <w:p w:rsidR="00637405" w:rsidRPr="00CE0003" w:rsidRDefault="00637405" w:rsidP="00520CB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обеспечение создания   образовательной среды,  направленной на результативную подготовку </w:t>
      </w:r>
      <w:proofErr w:type="gramStart"/>
      <w:r w:rsidRPr="00CE000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E0003">
        <w:rPr>
          <w:rFonts w:ascii="Times New Roman" w:hAnsi="Times New Roman" w:cs="Times New Roman"/>
          <w:sz w:val="24"/>
          <w:szCs w:val="24"/>
        </w:rPr>
        <w:t xml:space="preserve"> к предметным олимпиадам; </w:t>
      </w:r>
    </w:p>
    <w:p w:rsidR="00637405" w:rsidRPr="00CE0003" w:rsidRDefault="00637405" w:rsidP="00520CB0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выявление и трансляция лучшего опыта работы образовательных организаций района по становлению системы поиска, сопровождения и поддержки одарённых детей;</w:t>
      </w:r>
    </w:p>
    <w:p w:rsidR="00637405" w:rsidRPr="00CE0003" w:rsidRDefault="00637405" w:rsidP="00520CB0">
      <w:pPr>
        <w:numPr>
          <w:ilvl w:val="1"/>
          <w:numId w:val="2"/>
        </w:numPr>
        <w:tabs>
          <w:tab w:val="clear" w:pos="1440"/>
          <w:tab w:val="num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повышения квалификации педагогических кадров в области работы с одарёнными детьми и их семьями;</w:t>
      </w:r>
    </w:p>
    <w:p w:rsidR="00637405" w:rsidRPr="00CE0003" w:rsidRDefault="00637405" w:rsidP="00520CB0">
      <w:pPr>
        <w:pStyle w:val="a1"/>
        <w:widowControl w:val="0"/>
        <w:numPr>
          <w:ilvl w:val="1"/>
          <w:numId w:val="2"/>
        </w:numPr>
        <w:ind w:left="0" w:firstLine="709"/>
        <w:jc w:val="both"/>
        <w:rPr>
          <w:sz w:val="24"/>
        </w:rPr>
      </w:pPr>
      <w:r w:rsidRPr="00CE0003">
        <w:rPr>
          <w:sz w:val="24"/>
        </w:rPr>
        <w:t>создание индивидуальных образовательных маршрутов одаренных детей;</w:t>
      </w:r>
    </w:p>
    <w:p w:rsidR="00637405" w:rsidRPr="00CE0003" w:rsidRDefault="00637405" w:rsidP="00520CB0">
      <w:pPr>
        <w:pStyle w:val="a1"/>
        <w:widowControl w:val="0"/>
        <w:numPr>
          <w:ilvl w:val="1"/>
          <w:numId w:val="2"/>
        </w:numPr>
        <w:ind w:left="0" w:firstLine="709"/>
        <w:jc w:val="both"/>
        <w:rPr>
          <w:sz w:val="24"/>
        </w:rPr>
      </w:pPr>
      <w:r w:rsidRPr="00CE0003">
        <w:rPr>
          <w:sz w:val="24"/>
        </w:rPr>
        <w:t>совершенствование системы поддержки одаренных детей.</w:t>
      </w:r>
    </w:p>
    <w:p w:rsidR="00637405" w:rsidRPr="00CE0003" w:rsidRDefault="00637405" w:rsidP="00637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</w:p>
    <w:p w:rsidR="00637405" w:rsidRPr="00CE0003" w:rsidRDefault="00520CB0" w:rsidP="00520C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4</w:t>
      </w:r>
      <w:r w:rsidR="00637405" w:rsidRPr="00CE0003">
        <w:rPr>
          <w:rFonts w:ascii="Times New Roman" w:hAnsi="Times New Roman" w:cs="Times New Roman"/>
          <w:b/>
          <w:sz w:val="24"/>
          <w:szCs w:val="24"/>
        </w:rPr>
        <w:t>. Развитие качества инновационного потенциала педагога и  образовательной организации в условиях ФГОС</w:t>
      </w:r>
    </w:p>
    <w:p w:rsidR="00637405" w:rsidRPr="00CE0003" w:rsidRDefault="00637405" w:rsidP="00230D63">
      <w:pPr>
        <w:pStyle w:val="1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формирование гибкой, мобильной организационно-управленческой структуры  методической службы: пед</w:t>
      </w:r>
      <w:r w:rsidR="00520CB0" w:rsidRPr="00CE0003">
        <w:rPr>
          <w:rFonts w:ascii="Times New Roman" w:hAnsi="Times New Roman"/>
          <w:sz w:val="24"/>
          <w:szCs w:val="24"/>
        </w:rPr>
        <w:t xml:space="preserve">агогические </w:t>
      </w:r>
      <w:r w:rsidRPr="00CE0003">
        <w:rPr>
          <w:rFonts w:ascii="Times New Roman" w:hAnsi="Times New Roman"/>
          <w:sz w:val="24"/>
          <w:szCs w:val="24"/>
        </w:rPr>
        <w:t>мастерские и МО, банк программ повышения квалификации педагогов и руководителей,  организация методического сопровождения педагогов и управленцев, реализующих ФГОС,  работа с молодыми специалиста</w:t>
      </w:r>
      <w:r w:rsidR="00D1444C" w:rsidRPr="00CE0003">
        <w:rPr>
          <w:rFonts w:ascii="Times New Roman" w:hAnsi="Times New Roman"/>
          <w:sz w:val="24"/>
          <w:szCs w:val="24"/>
        </w:rPr>
        <w:t>ми</w:t>
      </w:r>
      <w:r w:rsidRPr="00CE0003">
        <w:rPr>
          <w:rFonts w:ascii="Times New Roman" w:hAnsi="Times New Roman"/>
          <w:sz w:val="24"/>
          <w:szCs w:val="24"/>
        </w:rPr>
        <w:t xml:space="preserve">; </w:t>
      </w:r>
    </w:p>
    <w:p w:rsidR="00637405" w:rsidRPr="00CE0003" w:rsidRDefault="00637405" w:rsidP="00230D63">
      <w:pPr>
        <w:pStyle w:val="1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внедрение новых организационно-технологических процедур методической деятельности, направленных на индивидуальный, адресный подход к педагогу, образовательному учреждению: круглые столы в рамках августовской конференции, единые методические дни на базе ОО</w:t>
      </w:r>
      <w:r w:rsidR="00D1444C" w:rsidRPr="00CE0003">
        <w:rPr>
          <w:rFonts w:ascii="Times New Roman" w:hAnsi="Times New Roman"/>
          <w:sz w:val="24"/>
          <w:szCs w:val="24"/>
        </w:rPr>
        <w:t>;</w:t>
      </w:r>
    </w:p>
    <w:p w:rsidR="00637405" w:rsidRPr="00CE0003" w:rsidRDefault="00637405" w:rsidP="00230D63">
      <w:pPr>
        <w:pStyle w:val="1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муниципальные декады по предметам (русский язык, история, математика, физика),</w:t>
      </w:r>
    </w:p>
    <w:p w:rsidR="00637405" w:rsidRPr="00CE0003" w:rsidRDefault="00637405" w:rsidP="00230D63">
      <w:pPr>
        <w:pStyle w:val="1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фестиваль открытых уроков и внеурочных занятий, методические семинары на базе ОО,</w:t>
      </w:r>
    </w:p>
    <w:p w:rsidR="00637405" w:rsidRPr="00CE0003" w:rsidRDefault="00637405" w:rsidP="00230D63">
      <w:pPr>
        <w:pStyle w:val="11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профессиональные конкурсы  «Воспитатель года», «Учитель года»;</w:t>
      </w:r>
    </w:p>
    <w:p w:rsidR="00637405" w:rsidRPr="00CE0003" w:rsidRDefault="00637405" w:rsidP="00230D63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обеспечение методического сопровождения по проектированию урока на системно-</w:t>
      </w:r>
      <w:proofErr w:type="spellStart"/>
      <w:r w:rsidRPr="00CE0003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CE0003">
        <w:rPr>
          <w:rFonts w:ascii="Times New Roman" w:hAnsi="Times New Roman" w:cs="Times New Roman"/>
          <w:sz w:val="24"/>
          <w:szCs w:val="24"/>
        </w:rPr>
        <w:t xml:space="preserve"> основе. </w:t>
      </w:r>
    </w:p>
    <w:p w:rsidR="00637405" w:rsidRPr="00CE0003" w:rsidRDefault="00637405" w:rsidP="00230D63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выявление и распространение лучших практик образовательных организаций по проектированию образовательной среды, использованию учебного и лабораторного оборудования.</w:t>
      </w:r>
    </w:p>
    <w:p w:rsidR="00637405" w:rsidRPr="00CE0003" w:rsidRDefault="00637405" w:rsidP="00637405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37405" w:rsidRPr="00CE0003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Целевая установка 3. Создание условий для развития воспитания и дополнительного образования.</w:t>
      </w:r>
    </w:p>
    <w:p w:rsidR="00637405" w:rsidRPr="00CE0003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637405" w:rsidRPr="00CE0003" w:rsidRDefault="00637405" w:rsidP="00520CB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 xml:space="preserve">Разработка ведомственной целевой программы «Развитие воспитания в сфере образования </w:t>
      </w:r>
      <w:r w:rsidR="00F2759C" w:rsidRPr="00CE0003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F2759C" w:rsidRPr="00CE0003">
        <w:rPr>
          <w:rFonts w:ascii="Times New Roman" w:hAnsi="Times New Roman" w:cs="Times New Roman"/>
          <w:b/>
          <w:sz w:val="24"/>
          <w:szCs w:val="24"/>
        </w:rPr>
        <w:t>Старомайнский</w:t>
      </w:r>
      <w:proofErr w:type="spellEnd"/>
      <w:r w:rsidR="00F2759C" w:rsidRPr="00CE0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003">
        <w:rPr>
          <w:rFonts w:ascii="Times New Roman" w:hAnsi="Times New Roman" w:cs="Times New Roman"/>
          <w:b/>
          <w:sz w:val="24"/>
          <w:szCs w:val="24"/>
        </w:rPr>
        <w:t xml:space="preserve"> район».</w:t>
      </w:r>
    </w:p>
    <w:p w:rsidR="00637405" w:rsidRPr="00CE0003" w:rsidRDefault="00637405" w:rsidP="00637405">
      <w:pPr>
        <w:pStyle w:val="a6"/>
        <w:spacing w:after="0"/>
        <w:ind w:left="0"/>
      </w:pPr>
      <w:r w:rsidRPr="00CE0003">
        <w:t xml:space="preserve">     </w:t>
      </w:r>
    </w:p>
    <w:p w:rsidR="00637405" w:rsidRPr="00CE0003" w:rsidRDefault="00637405" w:rsidP="00520CB0">
      <w:pPr>
        <w:pStyle w:val="a6"/>
        <w:spacing w:after="0"/>
        <w:ind w:left="0" w:firstLine="709"/>
        <w:jc w:val="both"/>
        <w:rPr>
          <w:b/>
        </w:rPr>
      </w:pPr>
      <w:r w:rsidRPr="00CE0003">
        <w:rPr>
          <w:b/>
        </w:rPr>
        <w:t>2. Поддержка семейного воспитания на основе повышения педагогической грамотности родителей и развития новых подходов к организации взаимодействия семь</w:t>
      </w:r>
      <w:r w:rsidR="00520CB0" w:rsidRPr="00CE0003">
        <w:rPr>
          <w:b/>
        </w:rPr>
        <w:t>и и других субъектов воспитания</w:t>
      </w:r>
    </w:p>
    <w:p w:rsidR="00637405" w:rsidRPr="00CE0003" w:rsidRDefault="00637405" w:rsidP="00230D6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 xml:space="preserve">выработка эффективных методов повышения педагогической культуры родителей (законных представителей) обучающихся; </w:t>
      </w:r>
    </w:p>
    <w:p w:rsidR="00637405" w:rsidRPr="00CE0003" w:rsidRDefault="00637405" w:rsidP="00230D6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>непосредственное информирование родителей специалистами (педагогами, психологами, врачами и т.п.);</w:t>
      </w:r>
    </w:p>
    <w:p w:rsidR="00637405" w:rsidRPr="00CE0003" w:rsidRDefault="00637405" w:rsidP="00230D6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>организация встреч родителей, обучающихся, педагогов для согласования интересов, позиций и способов взаимодействия по решению конкретных вопросов, открытое обсуждение имеющихся проблем;</w:t>
      </w:r>
    </w:p>
    <w:p w:rsidR="00637405" w:rsidRPr="00CE0003" w:rsidRDefault="00637405" w:rsidP="00230D63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</w:t>
      </w:r>
      <w:r w:rsidRPr="00CE0003">
        <w:rPr>
          <w:rFonts w:ascii="Times New Roman" w:hAnsi="Times New Roman" w:cs="Times New Roman"/>
          <w:spacing w:val="-11"/>
          <w:sz w:val="24"/>
          <w:szCs w:val="24"/>
        </w:rPr>
        <w:t>создание системы целенаправленной воспитательной работы для психолого-</w:t>
      </w:r>
      <w:r w:rsidRPr="00CE0003">
        <w:rPr>
          <w:rFonts w:ascii="Times New Roman" w:hAnsi="Times New Roman" w:cs="Times New Roman"/>
          <w:spacing w:val="-2"/>
          <w:sz w:val="24"/>
          <w:szCs w:val="24"/>
        </w:rPr>
        <w:t xml:space="preserve">педагогического просвещения родителей и совместного проведения </w:t>
      </w:r>
      <w:r w:rsidRPr="00CE0003">
        <w:rPr>
          <w:rFonts w:ascii="Times New Roman" w:hAnsi="Times New Roman" w:cs="Times New Roman"/>
          <w:sz w:val="24"/>
          <w:szCs w:val="24"/>
        </w:rPr>
        <w:t>досуга детей и родителей.</w:t>
      </w:r>
    </w:p>
    <w:p w:rsidR="00637405" w:rsidRPr="00CE0003" w:rsidRDefault="00637405" w:rsidP="00520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405" w:rsidRPr="00CE0003" w:rsidRDefault="00520CB0" w:rsidP="00520C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3.</w:t>
      </w:r>
      <w:r w:rsidRPr="00CE0003">
        <w:rPr>
          <w:rFonts w:ascii="Times New Roman" w:hAnsi="Times New Roman"/>
          <w:b/>
          <w:color w:val="000000"/>
          <w:sz w:val="24"/>
          <w:szCs w:val="24"/>
        </w:rPr>
        <w:t xml:space="preserve"> Воспитание нравственного человека, способного к принятию ответ</w:t>
      </w:r>
      <w:r w:rsidR="00637405" w:rsidRPr="00CE0003">
        <w:rPr>
          <w:rFonts w:ascii="Times New Roman" w:hAnsi="Times New Roman"/>
          <w:b/>
          <w:color w:val="000000"/>
          <w:sz w:val="24"/>
          <w:szCs w:val="24"/>
        </w:rPr>
        <w:t>ственных решений и к проявлению нравственного поведения в любых жизненных ситуациях:</w:t>
      </w:r>
    </w:p>
    <w:p w:rsidR="00637405" w:rsidRPr="00CE0003" w:rsidRDefault="00637405" w:rsidP="00230D6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pacing w:val="-9"/>
          <w:sz w:val="24"/>
          <w:szCs w:val="24"/>
        </w:rPr>
        <w:t xml:space="preserve"> знакомство  учащихся  с  нравственными законами и поступками пре</w:t>
      </w:r>
      <w:r w:rsidRPr="00CE0003">
        <w:rPr>
          <w:rFonts w:ascii="Times New Roman" w:hAnsi="Times New Roman" w:cs="Times New Roman"/>
          <w:spacing w:val="-9"/>
          <w:sz w:val="24"/>
          <w:szCs w:val="24"/>
        </w:rPr>
        <w:softHyphen/>
        <w:t>дыдущих поколений;</w:t>
      </w:r>
    </w:p>
    <w:p w:rsidR="00637405" w:rsidRPr="00CE0003" w:rsidRDefault="00637405" w:rsidP="00230D6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pacing w:val="-9"/>
          <w:sz w:val="24"/>
          <w:szCs w:val="24"/>
        </w:rPr>
        <w:t>изучение с учащимися нравственных традиций их семей и поколений;</w:t>
      </w:r>
    </w:p>
    <w:p w:rsidR="00637405" w:rsidRPr="00CE0003" w:rsidRDefault="00637405" w:rsidP="00230D6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pacing w:val="-9"/>
          <w:sz w:val="24"/>
          <w:szCs w:val="24"/>
        </w:rPr>
        <w:t>развитие</w:t>
      </w:r>
      <w:r w:rsidR="00520CB0" w:rsidRPr="00CE0003">
        <w:rPr>
          <w:rFonts w:ascii="Times New Roman" w:hAnsi="Times New Roman" w:cs="Times New Roman"/>
          <w:spacing w:val="-9"/>
          <w:sz w:val="24"/>
          <w:szCs w:val="24"/>
        </w:rPr>
        <w:t xml:space="preserve"> у учащихся </w:t>
      </w:r>
      <w:r w:rsidRPr="00CE0003">
        <w:rPr>
          <w:rFonts w:ascii="Times New Roman" w:hAnsi="Times New Roman" w:cs="Times New Roman"/>
          <w:spacing w:val="-9"/>
          <w:sz w:val="24"/>
          <w:szCs w:val="24"/>
        </w:rPr>
        <w:t>потребности</w:t>
      </w:r>
      <w:r w:rsidR="00520CB0" w:rsidRPr="00CE0003">
        <w:rPr>
          <w:rFonts w:ascii="Times New Roman" w:hAnsi="Times New Roman" w:cs="Times New Roman"/>
          <w:spacing w:val="-9"/>
          <w:sz w:val="24"/>
          <w:szCs w:val="24"/>
        </w:rPr>
        <w:t xml:space="preserve"> в совершении нравственных </w:t>
      </w:r>
      <w:r w:rsidRPr="00CE0003">
        <w:rPr>
          <w:rFonts w:ascii="Times New Roman" w:hAnsi="Times New Roman" w:cs="Times New Roman"/>
          <w:spacing w:val="-9"/>
          <w:sz w:val="24"/>
          <w:szCs w:val="24"/>
        </w:rPr>
        <w:t>поступков;</w:t>
      </w:r>
    </w:p>
    <w:p w:rsidR="00637405" w:rsidRPr="00CE0003" w:rsidRDefault="00637405" w:rsidP="00230D6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pacing w:val="-9"/>
          <w:sz w:val="24"/>
          <w:szCs w:val="24"/>
        </w:rPr>
        <w:t>создание ситуации практического применения нравственных знаний в реальной жизни;</w:t>
      </w:r>
    </w:p>
    <w:p w:rsidR="00637405" w:rsidRPr="00CE0003" w:rsidRDefault="00637405" w:rsidP="00230D6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pacing w:val="-9"/>
          <w:sz w:val="24"/>
          <w:szCs w:val="24"/>
        </w:rPr>
      </w:pPr>
      <w:r w:rsidRPr="00CE0003">
        <w:rPr>
          <w:rFonts w:ascii="Times New Roman" w:hAnsi="Times New Roman" w:cs="Times New Roman"/>
          <w:spacing w:val="-9"/>
          <w:sz w:val="24"/>
          <w:szCs w:val="24"/>
        </w:rPr>
        <w:t>создание условий для нравственного самовоспитания учащихся;</w:t>
      </w:r>
    </w:p>
    <w:p w:rsidR="00637405" w:rsidRPr="00CE0003" w:rsidRDefault="00637405" w:rsidP="00230D6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pacing w:val="-9"/>
          <w:sz w:val="24"/>
          <w:szCs w:val="24"/>
        </w:rPr>
        <w:t>повышение качества проведения занятий по основам религиозных культур и светской этики.</w:t>
      </w:r>
    </w:p>
    <w:p w:rsidR="00637405" w:rsidRPr="00CE0003" w:rsidRDefault="00637405" w:rsidP="00637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405" w:rsidRPr="00CE0003" w:rsidRDefault="00637405" w:rsidP="00520CB0">
      <w:pPr>
        <w:pStyle w:val="1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b/>
          <w:sz w:val="24"/>
          <w:szCs w:val="24"/>
        </w:rPr>
        <w:lastRenderedPageBreak/>
        <w:t>4. Создание благоприятных условий для гражданского становления и личностного развития подростков в процессе формирования  активной жизненной позиции и чувства ответственности за свой личный выбор</w:t>
      </w:r>
    </w:p>
    <w:p w:rsidR="00637405" w:rsidRPr="00CE0003" w:rsidRDefault="00637405" w:rsidP="00230D6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поддержка конкурсов социальных проектов и инициатив учащихся;</w:t>
      </w:r>
    </w:p>
    <w:p w:rsidR="00637405" w:rsidRPr="00CE0003" w:rsidRDefault="00637405" w:rsidP="00230D6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проведение мероприятий по организации профилактической работы для снижения безнадзорности детей и подростков;</w:t>
      </w:r>
    </w:p>
    <w:p w:rsidR="00637405" w:rsidRPr="00CE0003" w:rsidRDefault="00637405" w:rsidP="00230D63">
      <w:pPr>
        <w:pStyle w:val="11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E0003">
        <w:rPr>
          <w:rFonts w:ascii="Times New Roman" w:hAnsi="Times New Roman"/>
          <w:sz w:val="24"/>
          <w:szCs w:val="24"/>
        </w:rPr>
        <w:t>развитие форм и методов организации массовых мероприятий на уровне района, отвечающим притязаниям современных подростко</w:t>
      </w:r>
      <w:proofErr w:type="gramStart"/>
      <w:r w:rsidRPr="00CE0003">
        <w:rPr>
          <w:rFonts w:ascii="Times New Roman" w:hAnsi="Times New Roman"/>
          <w:sz w:val="24"/>
          <w:szCs w:val="24"/>
        </w:rPr>
        <w:t>в(</w:t>
      </w:r>
      <w:proofErr w:type="gramEnd"/>
      <w:r w:rsidRPr="00CE0003">
        <w:rPr>
          <w:rFonts w:ascii="Times New Roman" w:hAnsi="Times New Roman"/>
          <w:sz w:val="24"/>
          <w:szCs w:val="24"/>
        </w:rPr>
        <w:t xml:space="preserve"> использование игровых технологий,  интерактивных форм работы, публичных выступлений);</w:t>
      </w:r>
    </w:p>
    <w:p w:rsidR="00637405" w:rsidRPr="00CE0003" w:rsidRDefault="00637405" w:rsidP="00230D6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повышение социальной активности и участия  </w:t>
      </w:r>
      <w:r w:rsidR="00520CB0" w:rsidRPr="00CE0003">
        <w:rPr>
          <w:rFonts w:ascii="Times New Roman" w:hAnsi="Times New Roman" w:cs="Times New Roman"/>
          <w:sz w:val="24"/>
          <w:szCs w:val="24"/>
        </w:rPr>
        <w:t>подростков в массовых</w:t>
      </w:r>
      <w:r w:rsidRPr="00CE0003">
        <w:rPr>
          <w:rFonts w:ascii="Times New Roman" w:hAnsi="Times New Roman" w:cs="Times New Roman"/>
          <w:sz w:val="24"/>
          <w:szCs w:val="24"/>
        </w:rPr>
        <w:t xml:space="preserve"> мероприятиях на уровне района, области, России;</w:t>
      </w:r>
    </w:p>
    <w:p w:rsidR="00637405" w:rsidRPr="00CE0003" w:rsidRDefault="00637405" w:rsidP="00230D6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поддержка проектов вовлечения учащихся в волонтерские проекты и объединения;</w:t>
      </w:r>
    </w:p>
    <w:p w:rsidR="00637405" w:rsidRPr="00CE0003" w:rsidRDefault="00637405" w:rsidP="00230D63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развитие органов ученического самоуправления.</w:t>
      </w:r>
    </w:p>
    <w:p w:rsidR="00637405" w:rsidRPr="00CE0003" w:rsidRDefault="00637405" w:rsidP="00637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405" w:rsidRPr="00CE0003" w:rsidRDefault="00637405" w:rsidP="002C0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5.</w:t>
      </w:r>
      <w:r w:rsidRPr="00CE0003">
        <w:rPr>
          <w:rFonts w:ascii="Times New Roman" w:hAnsi="Times New Roman" w:cs="Times New Roman"/>
          <w:sz w:val="24"/>
          <w:szCs w:val="24"/>
        </w:rPr>
        <w:t xml:space="preserve"> </w:t>
      </w:r>
      <w:r w:rsidRPr="00CE0003">
        <w:rPr>
          <w:rFonts w:ascii="Times New Roman" w:hAnsi="Times New Roman" w:cs="Times New Roman"/>
          <w:b/>
          <w:color w:val="000000"/>
          <w:sz w:val="24"/>
          <w:szCs w:val="24"/>
        </w:rPr>
        <w:t>Формирование развивающей образовательной среды, обеспечивающей професси</w:t>
      </w:r>
      <w:r w:rsidR="002C0F2F" w:rsidRPr="00CE00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ональную ориентацию </w:t>
      </w:r>
      <w:proofErr w:type="gramStart"/>
      <w:r w:rsidR="002C0F2F" w:rsidRPr="00CE0003">
        <w:rPr>
          <w:rFonts w:ascii="Times New Roman" w:hAnsi="Times New Roman" w:cs="Times New Roman"/>
          <w:b/>
          <w:color w:val="000000"/>
          <w:sz w:val="24"/>
          <w:szCs w:val="24"/>
        </w:rPr>
        <w:t>обучающихся</w:t>
      </w:r>
      <w:proofErr w:type="gramEnd"/>
    </w:p>
    <w:p w:rsidR="00637405" w:rsidRPr="00CE0003" w:rsidRDefault="00637405" w:rsidP="00230D6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>включение обучающихся в систему профессиональных отношений;</w:t>
      </w:r>
    </w:p>
    <w:p w:rsidR="00637405" w:rsidRPr="00CE0003" w:rsidRDefault="00637405" w:rsidP="00230D6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>развитие и формирование профессиональной осведомленности в мире профессий;</w:t>
      </w:r>
    </w:p>
    <w:p w:rsidR="00637405" w:rsidRPr="00CE0003" w:rsidRDefault="00637405" w:rsidP="00230D6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>расширение участия образовательных организаций в региональной сети школьных предприятий;</w:t>
      </w:r>
    </w:p>
    <w:p w:rsidR="00637405" w:rsidRPr="00CE0003" w:rsidRDefault="00637405" w:rsidP="00230D63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color w:val="000000"/>
          <w:sz w:val="24"/>
          <w:szCs w:val="24"/>
        </w:rPr>
        <w:t>разработка и реализация школьных планов по профориентации обучающихся.</w:t>
      </w:r>
    </w:p>
    <w:p w:rsidR="00637405" w:rsidRPr="00CE0003" w:rsidRDefault="00637405" w:rsidP="006374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37405" w:rsidRPr="00CE0003" w:rsidRDefault="00637405" w:rsidP="002C0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E0003">
        <w:rPr>
          <w:rFonts w:ascii="Times New Roman" w:hAnsi="Times New Roman" w:cs="Times New Roman"/>
          <w:b/>
          <w:color w:val="000000"/>
          <w:sz w:val="24"/>
          <w:szCs w:val="24"/>
        </w:rPr>
        <w:t>6. Развитие до</w:t>
      </w:r>
      <w:r w:rsidR="002C0F2F" w:rsidRPr="00CE0003">
        <w:rPr>
          <w:rFonts w:ascii="Times New Roman" w:hAnsi="Times New Roman" w:cs="Times New Roman"/>
          <w:b/>
          <w:color w:val="000000"/>
          <w:sz w:val="24"/>
          <w:szCs w:val="24"/>
        </w:rPr>
        <w:t>полнительного образования детей</w:t>
      </w:r>
    </w:p>
    <w:p w:rsidR="00637405" w:rsidRPr="00CE0003" w:rsidRDefault="00637405" w:rsidP="00230D6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выполнение основных показателей повышения эффективности и качества услуг в сфере  дополнительного образования;</w:t>
      </w:r>
    </w:p>
    <w:p w:rsidR="00637405" w:rsidRPr="00CE0003" w:rsidRDefault="00637405" w:rsidP="00230D6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реализация моделей сетевого взаимодействия общеобразовательных организаций и учреждений дополнительного образования детей в рамках программ внеурочной деятельности;</w:t>
      </w:r>
    </w:p>
    <w:p w:rsidR="00637405" w:rsidRPr="00CE0003" w:rsidRDefault="00637405" w:rsidP="00230D6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разработка и внедрение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ОВЗ, включая детей-инвалидов, с учетом их образовательных потребностей;</w:t>
      </w:r>
    </w:p>
    <w:p w:rsidR="00637405" w:rsidRPr="00CE0003" w:rsidRDefault="00637405" w:rsidP="00230D6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обновление содержания и технологий дополнительного образования и воспитания детей;</w:t>
      </w:r>
    </w:p>
    <w:p w:rsidR="00637405" w:rsidRPr="00CE0003" w:rsidRDefault="00637405" w:rsidP="00230D6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создание необходимых условий для развития образовательной робототехники и научно-технического творчества.</w:t>
      </w:r>
    </w:p>
    <w:p w:rsidR="00637405" w:rsidRPr="00CE0003" w:rsidRDefault="002C0F2F" w:rsidP="00230D6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</w:t>
      </w:r>
      <w:r w:rsidR="00637405" w:rsidRPr="00CE0003">
        <w:rPr>
          <w:rFonts w:ascii="Times New Roman" w:hAnsi="Times New Roman" w:cs="Times New Roman"/>
          <w:sz w:val="24"/>
          <w:szCs w:val="24"/>
        </w:rPr>
        <w:t xml:space="preserve">риентирование  программ </w:t>
      </w:r>
      <w:proofErr w:type="gramStart"/>
      <w:r w:rsidR="00637405" w:rsidRPr="00CE000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37405" w:rsidRPr="00CE0003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637405" w:rsidRPr="00CE0003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="00637405" w:rsidRPr="00CE000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7405" w:rsidRPr="00CE0003">
        <w:rPr>
          <w:rFonts w:ascii="Times New Roman" w:hAnsi="Times New Roman" w:cs="Times New Roman"/>
          <w:sz w:val="24"/>
          <w:szCs w:val="24"/>
        </w:rPr>
        <w:t>подготовку</w:t>
      </w:r>
      <w:proofErr w:type="gramEnd"/>
      <w:r w:rsidR="00637405" w:rsidRPr="00CE0003">
        <w:rPr>
          <w:rFonts w:ascii="Times New Roman" w:hAnsi="Times New Roman" w:cs="Times New Roman"/>
          <w:sz w:val="24"/>
          <w:szCs w:val="24"/>
        </w:rPr>
        <w:t>, встраивание в структуру профильного обучения.</w:t>
      </w:r>
    </w:p>
    <w:p w:rsidR="00637405" w:rsidRPr="00CE0003" w:rsidRDefault="002C0F2F" w:rsidP="00230D63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</w:t>
      </w:r>
      <w:r w:rsidR="00637405" w:rsidRPr="00CE0003">
        <w:rPr>
          <w:rFonts w:ascii="Times New Roman" w:hAnsi="Times New Roman" w:cs="Times New Roman"/>
          <w:sz w:val="24"/>
          <w:szCs w:val="24"/>
        </w:rPr>
        <w:t>азвитие системы работы с одаренными детьми на современных позициях.</w:t>
      </w:r>
    </w:p>
    <w:p w:rsidR="00637405" w:rsidRPr="00CE0003" w:rsidRDefault="00637405" w:rsidP="006374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405" w:rsidRPr="00CE0003" w:rsidRDefault="00637405" w:rsidP="002C0F2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7. Развитие фи</w:t>
      </w:r>
      <w:r w:rsidR="002C0F2F" w:rsidRPr="00CE0003">
        <w:rPr>
          <w:rFonts w:ascii="Times New Roman" w:hAnsi="Times New Roman" w:cs="Times New Roman"/>
          <w:b/>
          <w:sz w:val="24"/>
          <w:szCs w:val="24"/>
        </w:rPr>
        <w:t>зической культуры и спорта</w:t>
      </w:r>
    </w:p>
    <w:p w:rsidR="00637405" w:rsidRPr="00CE0003" w:rsidRDefault="00637405" w:rsidP="00230D6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создание условий для увеличения количества учащихся и воспитанников, занимающихся физической культурой и спортом в спортивных секциях, спортивных клубах, во внеурочной деятельности;</w:t>
      </w:r>
    </w:p>
    <w:p w:rsidR="00637405" w:rsidRPr="00CE0003" w:rsidRDefault="00637405" w:rsidP="00230D6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работы по реализации Всероссийского комплекса ГТО;</w:t>
      </w:r>
    </w:p>
    <w:p w:rsidR="00637405" w:rsidRPr="00CE0003" w:rsidRDefault="00637405" w:rsidP="00230D6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совершенствование проведения Президентских спортивных состязаний и Президентских спортивных игр;</w:t>
      </w:r>
    </w:p>
    <w:p w:rsidR="00637405" w:rsidRPr="00CE0003" w:rsidRDefault="00637405" w:rsidP="00230D6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расширение  проведения спортивных соревнований на окружном и школьном уровне;</w:t>
      </w:r>
    </w:p>
    <w:p w:rsidR="00637405" w:rsidRPr="00CE0003" w:rsidRDefault="00637405" w:rsidP="00230D6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повышение профессиональной подготовки учителей физкультуры и тренеров-преподавателей.</w:t>
      </w:r>
    </w:p>
    <w:p w:rsidR="00637405" w:rsidRPr="00CE0003" w:rsidRDefault="002C0F2F" w:rsidP="00230D6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003">
        <w:rPr>
          <w:rFonts w:ascii="Times New Roman" w:hAnsi="Times New Roman" w:cs="Times New Roman"/>
          <w:bCs/>
          <w:sz w:val="24"/>
          <w:szCs w:val="24"/>
        </w:rPr>
        <w:lastRenderedPageBreak/>
        <w:t>р</w:t>
      </w:r>
      <w:r w:rsidR="00637405" w:rsidRPr="00CE0003">
        <w:rPr>
          <w:rFonts w:ascii="Times New Roman" w:hAnsi="Times New Roman" w:cs="Times New Roman"/>
          <w:bCs/>
          <w:sz w:val="24"/>
          <w:szCs w:val="24"/>
        </w:rPr>
        <w:t>абота по увеличению массовых спортивных разрядов среди обучающихся по видам спорта образовательных организаций</w:t>
      </w:r>
    </w:p>
    <w:p w:rsidR="00637405" w:rsidRPr="00CE0003" w:rsidRDefault="002C0F2F" w:rsidP="00230D63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E0003">
        <w:rPr>
          <w:rFonts w:ascii="Times New Roman" w:hAnsi="Times New Roman" w:cs="Times New Roman"/>
          <w:bCs/>
          <w:sz w:val="24"/>
          <w:szCs w:val="24"/>
        </w:rPr>
        <w:t>п</w:t>
      </w:r>
      <w:r w:rsidR="00637405" w:rsidRPr="00CE0003">
        <w:rPr>
          <w:rFonts w:ascii="Times New Roman" w:hAnsi="Times New Roman" w:cs="Times New Roman"/>
          <w:bCs/>
          <w:sz w:val="24"/>
          <w:szCs w:val="24"/>
        </w:rPr>
        <w:t xml:space="preserve">одготовка юных судей по спорту </w:t>
      </w:r>
    </w:p>
    <w:p w:rsidR="00637405" w:rsidRPr="00CE0003" w:rsidRDefault="00637405" w:rsidP="006374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405" w:rsidRPr="00637405" w:rsidRDefault="00637405" w:rsidP="0063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405" w:rsidRPr="00637405" w:rsidRDefault="00637405" w:rsidP="006374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0F2F" w:rsidRDefault="002C0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7405">
        <w:rPr>
          <w:rFonts w:ascii="Times New Roman" w:hAnsi="Times New Roman" w:cs="Times New Roman"/>
          <w:sz w:val="28"/>
          <w:szCs w:val="28"/>
        </w:rPr>
        <w:lastRenderedPageBreak/>
        <w:t>Раздел 2.</w:t>
      </w:r>
    </w:p>
    <w:p w:rsidR="00637405" w:rsidRPr="00637405" w:rsidRDefault="00637405" w:rsidP="00637405">
      <w:pPr>
        <w:spacing w:after="0" w:line="240" w:lineRule="auto"/>
        <w:jc w:val="center"/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</w:pPr>
      <w:r w:rsidRPr="00637405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 xml:space="preserve">ПЛАН РАБОТЫ </w:t>
      </w:r>
      <w:r w:rsidR="0073136E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 xml:space="preserve">на </w:t>
      </w:r>
      <w:r w:rsidRPr="00637405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>2017</w:t>
      </w:r>
      <w:r w:rsidR="0073136E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 xml:space="preserve"> </w:t>
      </w:r>
      <w:r w:rsidRPr="00637405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>год.</w:t>
      </w:r>
    </w:p>
    <w:p w:rsidR="00637405" w:rsidRPr="00637405" w:rsidRDefault="00637405" w:rsidP="006374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05" w:rsidRPr="00C72A22" w:rsidRDefault="00637405" w:rsidP="00637405">
      <w:pPr>
        <w:pStyle w:val="ac"/>
        <w:rPr>
          <w:rFonts w:ascii="Times New Roman" w:hAnsi="Times New Roman"/>
          <w:b/>
          <w:szCs w:val="24"/>
        </w:rPr>
      </w:pPr>
      <w:r w:rsidRPr="00C72A22">
        <w:rPr>
          <w:rFonts w:ascii="Times New Roman" w:hAnsi="Times New Roman"/>
          <w:b/>
          <w:szCs w:val="24"/>
        </w:rPr>
        <w:t>1. Закрепление кураторов образовательных учреждений.</w:t>
      </w:r>
    </w:p>
    <w:tbl>
      <w:tblPr>
        <w:tblW w:w="4657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3"/>
        <w:gridCol w:w="3364"/>
      </w:tblGrid>
      <w:tr w:rsidR="00637405" w:rsidRPr="00C72A22" w:rsidTr="00C72A22">
        <w:tc>
          <w:tcPr>
            <w:tcW w:w="3167" w:type="pct"/>
          </w:tcPr>
          <w:p w:rsidR="00637405" w:rsidRPr="00C72A22" w:rsidRDefault="00637405" w:rsidP="00637405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b/>
                <w:szCs w:val="24"/>
              </w:rPr>
              <w:t>Образовательное учреждение</w:t>
            </w:r>
          </w:p>
        </w:tc>
        <w:tc>
          <w:tcPr>
            <w:tcW w:w="1833" w:type="pct"/>
          </w:tcPr>
          <w:p w:rsidR="00637405" w:rsidRPr="00C72A22" w:rsidRDefault="00637405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b/>
                <w:szCs w:val="24"/>
              </w:rPr>
              <w:t>Кураторы</w:t>
            </w:r>
          </w:p>
        </w:tc>
      </w:tr>
      <w:tr w:rsidR="00637405" w:rsidRPr="00C72A22" w:rsidTr="00C72A22">
        <w:tc>
          <w:tcPr>
            <w:tcW w:w="3167" w:type="pct"/>
          </w:tcPr>
          <w:p w:rsidR="00637405" w:rsidRPr="00C72A22" w:rsidRDefault="00DB0942" w:rsidP="00C72A22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МОУ «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Старомайнская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средняя школа № 1»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Макарова Н.Н.</w:t>
            </w:r>
          </w:p>
        </w:tc>
      </w:tr>
      <w:tr w:rsidR="00637405" w:rsidRPr="00C72A22" w:rsidTr="00C72A22">
        <w:tc>
          <w:tcPr>
            <w:tcW w:w="3167" w:type="pct"/>
          </w:tcPr>
          <w:p w:rsidR="00637405" w:rsidRPr="00C72A22" w:rsidRDefault="00DB0942" w:rsidP="00637405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Старомайнская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 № 2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Макарова Н.Н.</w:t>
            </w:r>
          </w:p>
        </w:tc>
      </w:tr>
      <w:tr w:rsidR="00637405" w:rsidRPr="00C72A22" w:rsidTr="00C72A22">
        <w:tc>
          <w:tcPr>
            <w:tcW w:w="3167" w:type="pct"/>
          </w:tcPr>
          <w:p w:rsidR="00637405" w:rsidRPr="00C72A22" w:rsidRDefault="00DB0942" w:rsidP="00637405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Дмитриево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Помряскинская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Павлова К.К.</w:t>
            </w:r>
          </w:p>
        </w:tc>
      </w:tr>
      <w:tr w:rsidR="00637405" w:rsidRPr="00C72A22" w:rsidTr="00C72A22">
        <w:tc>
          <w:tcPr>
            <w:tcW w:w="3167" w:type="pct"/>
          </w:tcPr>
          <w:p w:rsidR="00637405" w:rsidRPr="00C72A22" w:rsidRDefault="00DB0942" w:rsidP="00637405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Прибрежненская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Павлова К.</w:t>
            </w:r>
            <w:proofErr w:type="gramStart"/>
            <w:r w:rsidRPr="00C72A22">
              <w:rPr>
                <w:rFonts w:ascii="Times New Roman" w:hAnsi="Times New Roman"/>
                <w:szCs w:val="24"/>
              </w:rPr>
              <w:t>К</w:t>
            </w:r>
            <w:proofErr w:type="gramEnd"/>
          </w:p>
        </w:tc>
      </w:tr>
      <w:tr w:rsidR="00637405" w:rsidRPr="00C72A22" w:rsidTr="00C72A22">
        <w:tc>
          <w:tcPr>
            <w:tcW w:w="3167" w:type="pct"/>
          </w:tcPr>
          <w:p w:rsidR="00637405" w:rsidRPr="00C72A22" w:rsidRDefault="00DB0942" w:rsidP="00637405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Краснореченская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Павлова К.К.</w:t>
            </w:r>
          </w:p>
        </w:tc>
      </w:tr>
      <w:tr w:rsidR="00637405" w:rsidRPr="00C72A22" w:rsidTr="00C72A22">
        <w:tc>
          <w:tcPr>
            <w:tcW w:w="3167" w:type="pct"/>
          </w:tcPr>
          <w:p w:rsidR="00637405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МОУ Новиковская СШ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Павлова К.К.</w:t>
            </w:r>
          </w:p>
        </w:tc>
      </w:tr>
      <w:tr w:rsidR="00637405" w:rsidRPr="00C72A22" w:rsidTr="00C72A22">
        <w:trPr>
          <w:trHeight w:val="222"/>
        </w:trPr>
        <w:tc>
          <w:tcPr>
            <w:tcW w:w="3167" w:type="pct"/>
          </w:tcPr>
          <w:p w:rsidR="00637405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Большекандалинская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Березова О.П.</w:t>
            </w:r>
          </w:p>
        </w:tc>
      </w:tr>
      <w:tr w:rsidR="00637405" w:rsidRPr="00C72A22" w:rsidTr="00C72A22">
        <w:tc>
          <w:tcPr>
            <w:tcW w:w="3167" w:type="pct"/>
          </w:tcPr>
          <w:p w:rsidR="00637405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Лесоникольская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637405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proofErr w:type="spellStart"/>
            <w:r w:rsidRPr="00C72A22">
              <w:rPr>
                <w:rFonts w:ascii="Times New Roman" w:hAnsi="Times New Roman"/>
                <w:szCs w:val="24"/>
              </w:rPr>
              <w:t>Барыкова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Е.А.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Старорождественская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proofErr w:type="spellStart"/>
            <w:r w:rsidRPr="00C72A22">
              <w:rPr>
                <w:rFonts w:ascii="Times New Roman" w:hAnsi="Times New Roman"/>
                <w:szCs w:val="24"/>
              </w:rPr>
              <w:t>Барыкова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Е.А.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Жедяевская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proofErr w:type="spellStart"/>
            <w:r w:rsidRPr="00C72A22">
              <w:rPr>
                <w:rFonts w:ascii="Times New Roman" w:hAnsi="Times New Roman"/>
                <w:szCs w:val="24"/>
              </w:rPr>
              <w:t>Барыкова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Е.А.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Матвеевская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Березова О.</w:t>
            </w:r>
            <w:proofErr w:type="gramStart"/>
            <w:r w:rsidRPr="00C72A22">
              <w:rPr>
                <w:rFonts w:ascii="Times New Roman" w:hAnsi="Times New Roman"/>
                <w:szCs w:val="24"/>
              </w:rPr>
              <w:t>П</w:t>
            </w:r>
            <w:proofErr w:type="gramEnd"/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Русскоюрткульская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СШ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Березова О.П.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МБУ ДОД «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СЦТиС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>»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Макарова Н.Н.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МДОУ детский сад № 2 «Василёк»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Измайлова О.А.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МДОУ детский сад «Солнышко»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Измайлова О.А.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МДОУ детский сад № 5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Измайлова О.А.</w:t>
            </w:r>
          </w:p>
        </w:tc>
      </w:tr>
      <w:tr w:rsidR="00DB0942" w:rsidRPr="00C72A22" w:rsidTr="00C72A22">
        <w:tc>
          <w:tcPr>
            <w:tcW w:w="3167" w:type="pct"/>
          </w:tcPr>
          <w:p w:rsidR="00DB0942" w:rsidRPr="00C72A22" w:rsidRDefault="00DB0942" w:rsidP="00637405">
            <w:pPr>
              <w:pStyle w:val="ac"/>
              <w:jc w:val="left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 xml:space="preserve">МДОУ </w:t>
            </w:r>
            <w:proofErr w:type="spellStart"/>
            <w:r w:rsidRPr="00C72A22">
              <w:rPr>
                <w:rFonts w:ascii="Times New Roman" w:hAnsi="Times New Roman"/>
                <w:szCs w:val="24"/>
              </w:rPr>
              <w:t>Жедяевский</w:t>
            </w:r>
            <w:proofErr w:type="spellEnd"/>
            <w:r w:rsidRPr="00C72A22">
              <w:rPr>
                <w:rFonts w:ascii="Times New Roman" w:hAnsi="Times New Roman"/>
                <w:szCs w:val="24"/>
              </w:rPr>
              <w:t xml:space="preserve"> детский сад «Ягодка»</w:t>
            </w:r>
          </w:p>
        </w:tc>
        <w:tc>
          <w:tcPr>
            <w:tcW w:w="1833" w:type="pct"/>
          </w:tcPr>
          <w:p w:rsidR="00DB0942" w:rsidRPr="00C72A22" w:rsidRDefault="00DB0942" w:rsidP="00637405">
            <w:pPr>
              <w:pStyle w:val="ac"/>
              <w:rPr>
                <w:rFonts w:ascii="Times New Roman" w:hAnsi="Times New Roman"/>
                <w:szCs w:val="24"/>
              </w:rPr>
            </w:pPr>
            <w:r w:rsidRPr="00C72A22">
              <w:rPr>
                <w:rFonts w:ascii="Times New Roman" w:hAnsi="Times New Roman"/>
                <w:szCs w:val="24"/>
              </w:rPr>
              <w:t>Измайлова О.А.</w:t>
            </w:r>
          </w:p>
        </w:tc>
      </w:tr>
    </w:tbl>
    <w:p w:rsidR="00637405" w:rsidRPr="00C72A22" w:rsidRDefault="00637405" w:rsidP="00637405">
      <w:pPr>
        <w:pStyle w:val="ac"/>
        <w:rPr>
          <w:rFonts w:ascii="Times New Roman" w:hAnsi="Times New Roman"/>
          <w:b/>
          <w:szCs w:val="24"/>
        </w:rPr>
      </w:pPr>
    </w:p>
    <w:p w:rsidR="00CE0003" w:rsidRPr="00CE0003" w:rsidRDefault="00CE0003" w:rsidP="00CE0003">
      <w:pPr>
        <w:pStyle w:val="a0"/>
        <w:rPr>
          <w:b/>
          <w:sz w:val="24"/>
        </w:rPr>
      </w:pPr>
      <w:r w:rsidRPr="00CE0003">
        <w:rPr>
          <w:b/>
          <w:caps/>
          <w:sz w:val="24"/>
        </w:rPr>
        <w:t xml:space="preserve">Циклограмма </w:t>
      </w:r>
    </w:p>
    <w:p w:rsidR="00CE0003" w:rsidRPr="00CE0003" w:rsidRDefault="005637B6" w:rsidP="00CE0003">
      <w:pPr>
        <w:pStyle w:val="a0"/>
        <w:rPr>
          <w:b/>
          <w:sz w:val="24"/>
        </w:rPr>
      </w:pPr>
      <w:r>
        <w:rPr>
          <w:b/>
          <w:sz w:val="24"/>
        </w:rPr>
        <w:t>работы</w:t>
      </w:r>
      <w:r w:rsidR="00CE0003" w:rsidRPr="00CE0003">
        <w:rPr>
          <w:b/>
          <w:sz w:val="24"/>
        </w:rPr>
        <w:t xml:space="preserve"> </w:t>
      </w:r>
      <w:r>
        <w:rPr>
          <w:b/>
          <w:sz w:val="24"/>
        </w:rPr>
        <w:t>Управления образования</w:t>
      </w:r>
      <w:r w:rsidR="00CE0003" w:rsidRPr="00CE0003">
        <w:rPr>
          <w:b/>
          <w:sz w:val="24"/>
        </w:rPr>
        <w:t xml:space="preserve"> </w:t>
      </w:r>
    </w:p>
    <w:p w:rsidR="00CE0003" w:rsidRPr="00CE0003" w:rsidRDefault="00CE0003" w:rsidP="00CE0003">
      <w:pPr>
        <w:pStyle w:val="a0"/>
        <w:rPr>
          <w:sz w:val="24"/>
        </w:rPr>
      </w:pPr>
      <w:r w:rsidRPr="00CE0003">
        <w:rPr>
          <w:b/>
          <w:sz w:val="24"/>
        </w:rPr>
        <w:t>МО «</w:t>
      </w:r>
      <w:proofErr w:type="spellStart"/>
      <w:r w:rsidRPr="00CE0003">
        <w:rPr>
          <w:b/>
          <w:sz w:val="24"/>
        </w:rPr>
        <w:t>Старомайнский</w:t>
      </w:r>
      <w:proofErr w:type="spellEnd"/>
      <w:r w:rsidRPr="00CE0003">
        <w:rPr>
          <w:b/>
          <w:sz w:val="24"/>
        </w:rPr>
        <w:t xml:space="preserve"> район» на 2017 год</w:t>
      </w:r>
    </w:p>
    <w:p w:rsidR="00CE0003" w:rsidRPr="00CE0003" w:rsidRDefault="00CE0003" w:rsidP="00CE0003">
      <w:pPr>
        <w:pStyle w:val="a1"/>
        <w:rPr>
          <w:sz w:val="24"/>
        </w:rPr>
      </w:pPr>
    </w:p>
    <w:p w:rsidR="00CE0003" w:rsidRPr="00CE0003" w:rsidRDefault="00CE0003" w:rsidP="00CE0003">
      <w:pPr>
        <w:pStyle w:val="af8"/>
        <w:spacing w:before="0" w:after="0"/>
        <w:rPr>
          <w:sz w:val="24"/>
          <w:szCs w:val="24"/>
        </w:rPr>
      </w:pPr>
      <w:r w:rsidRPr="00CE0003">
        <w:rPr>
          <w:b/>
          <w:bCs/>
          <w:sz w:val="24"/>
          <w:szCs w:val="24"/>
        </w:rPr>
        <w:t>ЯНВАРЬ</w:t>
      </w:r>
    </w:p>
    <w:p w:rsidR="00CE0003" w:rsidRPr="00CE0003" w:rsidRDefault="00CE0003" w:rsidP="00230D63">
      <w:pPr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и проведение зимних каникул.</w:t>
      </w:r>
    </w:p>
    <w:p w:rsidR="00CE0003" w:rsidRPr="00CE0003" w:rsidRDefault="00CE0003" w:rsidP="00230D63">
      <w:pPr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Участие на областных олимпиадах.</w:t>
      </w:r>
    </w:p>
    <w:p w:rsidR="00CE0003" w:rsidRPr="00CE0003" w:rsidRDefault="00CE0003" w:rsidP="00230D63">
      <w:pPr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Комплектование учреждений образования педагогическими кадрами.</w:t>
      </w:r>
    </w:p>
    <w:p w:rsidR="00CE0003" w:rsidRPr="00CE0003" w:rsidRDefault="00CE0003" w:rsidP="00230D63">
      <w:pPr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Сбор и анализ информации кандидатов на </w:t>
      </w:r>
      <w:r w:rsidR="005637B6">
        <w:rPr>
          <w:rFonts w:ascii="Times New Roman" w:hAnsi="Times New Roman" w:cs="Times New Roman"/>
          <w:sz w:val="24"/>
          <w:szCs w:val="24"/>
        </w:rPr>
        <w:t>награждение медалью «За особые успехи в обучении».</w:t>
      </w:r>
    </w:p>
    <w:p w:rsidR="00CE0003" w:rsidRPr="00CE0003" w:rsidRDefault="00CE0003" w:rsidP="00230D63">
      <w:pPr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Итоги успеваемости за 1 полугодие.</w:t>
      </w:r>
    </w:p>
    <w:p w:rsidR="00CE0003" w:rsidRPr="00CE0003" w:rsidRDefault="00CE0003" w:rsidP="00230D63">
      <w:pPr>
        <w:numPr>
          <w:ilvl w:val="0"/>
          <w:numId w:val="2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Муниципальный этап конкурса «Учитель года» (завершающий этап).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709"/>
        <w:rPr>
          <w:sz w:val="24"/>
          <w:szCs w:val="24"/>
        </w:rPr>
      </w:pPr>
      <w:r w:rsidRPr="00CE0003">
        <w:rPr>
          <w:sz w:val="24"/>
          <w:szCs w:val="24"/>
        </w:rPr>
        <w:t>ФЕВРАЛЬ</w:t>
      </w:r>
    </w:p>
    <w:p w:rsidR="00CE0003" w:rsidRPr="00CE0003" w:rsidRDefault="00C72A22" w:rsidP="00230D63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и проведение месячника оборонно-массовой работы.</w:t>
      </w:r>
    </w:p>
    <w:p w:rsidR="00CE0003" w:rsidRPr="00CE0003" w:rsidRDefault="00CE0003" w:rsidP="00230D63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Вечера встречи с выпускниками.</w:t>
      </w:r>
    </w:p>
    <w:p w:rsidR="00CE0003" w:rsidRPr="00CE0003" w:rsidRDefault="00CE0003" w:rsidP="00230D63">
      <w:pPr>
        <w:numPr>
          <w:ilvl w:val="0"/>
          <w:numId w:val="2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материалов для награждения педагогических работников государственными и отраслевыми наградами.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0"/>
        <w:rPr>
          <w:sz w:val="24"/>
          <w:szCs w:val="24"/>
        </w:rPr>
      </w:pPr>
      <w:r w:rsidRPr="00CE0003">
        <w:rPr>
          <w:sz w:val="24"/>
          <w:szCs w:val="24"/>
        </w:rPr>
        <w:t>МАРТ</w:t>
      </w:r>
    </w:p>
    <w:p w:rsidR="00CE0003" w:rsidRPr="00CE0003" w:rsidRDefault="00CE0003" w:rsidP="00230D63">
      <w:pPr>
        <w:numPr>
          <w:ilvl w:val="0"/>
          <w:numId w:val="25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и проведение весенних каникул.</w:t>
      </w:r>
    </w:p>
    <w:p w:rsidR="00CE0003" w:rsidRPr="00CE0003" w:rsidRDefault="00CE0003" w:rsidP="00230D63">
      <w:pPr>
        <w:numPr>
          <w:ilvl w:val="0"/>
          <w:numId w:val="25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Итоги успеваемости за 3 четверть.</w:t>
      </w:r>
    </w:p>
    <w:p w:rsidR="00CE0003" w:rsidRPr="00CE0003" w:rsidRDefault="00C72A22" w:rsidP="00230D63">
      <w:pPr>
        <w:numPr>
          <w:ilvl w:val="0"/>
          <w:numId w:val="25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25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Собеседование с директорами школ по организации летнего труда и отдыха.</w:t>
      </w:r>
    </w:p>
    <w:p w:rsidR="00CE0003" w:rsidRPr="00CE0003" w:rsidRDefault="00CE0003" w:rsidP="00230D63">
      <w:pPr>
        <w:numPr>
          <w:ilvl w:val="0"/>
          <w:numId w:val="25"/>
        </w:numPr>
        <w:tabs>
          <w:tab w:val="clear" w:pos="1080"/>
          <w:tab w:val="num" w:pos="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Предварительное планирование распределения 9,11 классов по каналам дальнейшего образования и трудоустройства.</w:t>
      </w:r>
    </w:p>
    <w:p w:rsidR="00CE0003" w:rsidRPr="00CE0003" w:rsidRDefault="00CE0003" w:rsidP="00CE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0"/>
        <w:rPr>
          <w:sz w:val="24"/>
          <w:szCs w:val="24"/>
        </w:rPr>
      </w:pPr>
      <w:r w:rsidRPr="00CE0003">
        <w:rPr>
          <w:sz w:val="24"/>
          <w:szCs w:val="24"/>
        </w:rPr>
        <w:t>АПРЕЛЬ</w:t>
      </w:r>
    </w:p>
    <w:p w:rsidR="00CE0003" w:rsidRPr="00CE0003" w:rsidRDefault="00C72A22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 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    2. Подготовка к проведению переводной и итоговой аттестации.</w:t>
      </w:r>
    </w:p>
    <w:p w:rsidR="00CE0003" w:rsidRPr="00CE0003" w:rsidRDefault="00CE0003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    3. Субботники по уборке закрепленных территорий.</w:t>
      </w:r>
    </w:p>
    <w:p w:rsidR="00CE0003" w:rsidRPr="00CE0003" w:rsidRDefault="00CE0003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lastRenderedPageBreak/>
        <w:t xml:space="preserve">     4. Месячник по профилактике ДТТ.</w:t>
      </w:r>
    </w:p>
    <w:p w:rsidR="00CE0003" w:rsidRPr="00CE0003" w:rsidRDefault="00CE0003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    5. Сбор и анализ информации о летней занятости школьников.</w:t>
      </w:r>
    </w:p>
    <w:p w:rsidR="00CE0003" w:rsidRPr="00CE0003" w:rsidRDefault="00CE0003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    6. Анализ выполнения учебных программ.</w:t>
      </w:r>
    </w:p>
    <w:p w:rsidR="00CE0003" w:rsidRPr="00CE0003" w:rsidRDefault="00CE0003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    7. Подготовка проекта постановления Главы Администрации района «Об организации летнего труда и отдыха».</w:t>
      </w:r>
    </w:p>
    <w:p w:rsidR="00CE0003" w:rsidRPr="00CE0003" w:rsidRDefault="00CE0003" w:rsidP="00230D63">
      <w:pPr>
        <w:numPr>
          <w:ilvl w:val="0"/>
          <w:numId w:val="2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     8. Оформление договоров для поступления в ВУЗы по целевому набору.</w:t>
      </w:r>
    </w:p>
    <w:p w:rsidR="00CE0003" w:rsidRPr="00CE0003" w:rsidRDefault="00CE0003" w:rsidP="00CE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709"/>
        <w:rPr>
          <w:sz w:val="24"/>
          <w:szCs w:val="24"/>
        </w:rPr>
      </w:pPr>
      <w:r w:rsidRPr="00CE0003">
        <w:rPr>
          <w:sz w:val="24"/>
          <w:szCs w:val="24"/>
        </w:rPr>
        <w:t>МАЙ</w:t>
      </w:r>
    </w:p>
    <w:p w:rsidR="00CE0003" w:rsidRPr="00CE0003" w:rsidRDefault="00C72A22" w:rsidP="00230D63">
      <w:pPr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и проведение праздника последнего звонка.</w:t>
      </w:r>
    </w:p>
    <w:p w:rsidR="00CE0003" w:rsidRPr="00CE0003" w:rsidRDefault="00CE0003" w:rsidP="00230D63">
      <w:pPr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Военно-полевые сборы учащихся 10-х классов.</w:t>
      </w:r>
    </w:p>
    <w:p w:rsidR="00CE0003" w:rsidRPr="00CE0003" w:rsidRDefault="00CE0003" w:rsidP="00230D63">
      <w:pPr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Районная игра «Зарница».</w:t>
      </w:r>
    </w:p>
    <w:p w:rsidR="00CE0003" w:rsidRPr="00CE0003" w:rsidRDefault="00CE0003" w:rsidP="00230D63">
      <w:pPr>
        <w:numPr>
          <w:ilvl w:val="0"/>
          <w:numId w:val="27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Семинар заместителей директоров по УВР по проведению итоговой аттестации.</w:t>
      </w:r>
    </w:p>
    <w:p w:rsidR="00CE0003" w:rsidRPr="00CE0003" w:rsidRDefault="00CE0003" w:rsidP="005637B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6.    Обеспечение школ учебниками.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0"/>
        <w:rPr>
          <w:sz w:val="24"/>
          <w:szCs w:val="24"/>
        </w:rPr>
      </w:pPr>
      <w:r w:rsidRPr="00CE0003">
        <w:rPr>
          <w:sz w:val="24"/>
          <w:szCs w:val="24"/>
        </w:rPr>
        <w:t>ИЮНЬ</w:t>
      </w:r>
    </w:p>
    <w:p w:rsidR="00CE0003" w:rsidRPr="00CE0003" w:rsidRDefault="00C72A22" w:rsidP="00230D63">
      <w:pPr>
        <w:numPr>
          <w:ilvl w:val="0"/>
          <w:numId w:val="2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2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Комплектование оздоровительных лагерей и лагерей труда и отдыха. </w:t>
      </w:r>
      <w:proofErr w:type="gramStart"/>
      <w:r w:rsidRPr="00CE00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E0003">
        <w:rPr>
          <w:rFonts w:ascii="Times New Roman" w:hAnsi="Times New Roman" w:cs="Times New Roman"/>
          <w:sz w:val="24"/>
          <w:szCs w:val="24"/>
        </w:rPr>
        <w:t xml:space="preserve"> их работой.</w:t>
      </w:r>
    </w:p>
    <w:p w:rsidR="00CE0003" w:rsidRPr="00CE0003" w:rsidRDefault="00CE0003" w:rsidP="00230D63">
      <w:pPr>
        <w:numPr>
          <w:ilvl w:val="0"/>
          <w:numId w:val="2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Участие в выпускных вечерах.</w:t>
      </w:r>
    </w:p>
    <w:p w:rsidR="00CE0003" w:rsidRPr="00CE0003" w:rsidRDefault="00CE0003" w:rsidP="00230D63">
      <w:pPr>
        <w:numPr>
          <w:ilvl w:val="0"/>
          <w:numId w:val="2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к августовской конференции.</w:t>
      </w:r>
    </w:p>
    <w:p w:rsidR="00CE0003" w:rsidRPr="00CE0003" w:rsidRDefault="005637B6" w:rsidP="00230D63">
      <w:pPr>
        <w:numPr>
          <w:ilvl w:val="0"/>
          <w:numId w:val="28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образовательных организаций к новому учебному году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CE0003" w:rsidRPr="00CE000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0"/>
        <w:rPr>
          <w:sz w:val="24"/>
          <w:szCs w:val="24"/>
        </w:rPr>
      </w:pPr>
      <w:r w:rsidRPr="00CE0003">
        <w:rPr>
          <w:sz w:val="24"/>
          <w:szCs w:val="24"/>
        </w:rPr>
        <w:t>ИЮЛЬ</w:t>
      </w:r>
    </w:p>
    <w:p w:rsidR="00CE0003" w:rsidRPr="00CE0003" w:rsidRDefault="00C72A22" w:rsidP="00230D63">
      <w:pPr>
        <w:numPr>
          <w:ilvl w:val="0"/>
          <w:numId w:val="29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29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проекта постановления Главы Администрации МО «</w:t>
      </w:r>
      <w:proofErr w:type="spellStart"/>
      <w:r w:rsidRPr="00CE0003">
        <w:rPr>
          <w:rFonts w:ascii="Times New Roman" w:hAnsi="Times New Roman" w:cs="Times New Roman"/>
          <w:sz w:val="24"/>
          <w:szCs w:val="24"/>
        </w:rPr>
        <w:t>Старомайнский</w:t>
      </w:r>
      <w:proofErr w:type="spellEnd"/>
      <w:r w:rsidRPr="00CE0003">
        <w:rPr>
          <w:rFonts w:ascii="Times New Roman" w:hAnsi="Times New Roman" w:cs="Times New Roman"/>
          <w:sz w:val="24"/>
          <w:szCs w:val="24"/>
        </w:rPr>
        <w:t xml:space="preserve"> район» о работе комиссии по приемке школ к новому учебному году.</w:t>
      </w:r>
    </w:p>
    <w:p w:rsidR="00CE0003" w:rsidRPr="00CE0003" w:rsidRDefault="00CE0003" w:rsidP="00230D63">
      <w:pPr>
        <w:numPr>
          <w:ilvl w:val="0"/>
          <w:numId w:val="29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к августовским мероприятиям.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0"/>
        <w:rPr>
          <w:sz w:val="24"/>
          <w:szCs w:val="24"/>
        </w:rPr>
      </w:pPr>
      <w:r w:rsidRPr="00CE0003">
        <w:rPr>
          <w:sz w:val="24"/>
          <w:szCs w:val="24"/>
        </w:rPr>
        <w:t>АВГУСТ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Сове</w:t>
      </w:r>
      <w:r w:rsidR="00C72A22">
        <w:rPr>
          <w:rFonts w:ascii="Times New Roman" w:hAnsi="Times New Roman" w:cs="Times New Roman"/>
          <w:sz w:val="24"/>
          <w:szCs w:val="24"/>
        </w:rPr>
        <w:t>щание</w:t>
      </w:r>
      <w:r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учреждений.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Приемка школ к новому учебному году. 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Августовские совещания.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Сбор и анализ информации о трудоустройстве выпускников.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Прием молодых специалистов.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Пробная посадка учащихся.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питания школьников.</w:t>
      </w:r>
    </w:p>
    <w:p w:rsidR="00CE0003" w:rsidRPr="00CE0003" w:rsidRDefault="00CE0003" w:rsidP="00230D63">
      <w:pPr>
        <w:numPr>
          <w:ilvl w:val="0"/>
          <w:numId w:val="30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Тарификация учителей.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709"/>
        <w:rPr>
          <w:sz w:val="24"/>
          <w:szCs w:val="24"/>
        </w:rPr>
      </w:pPr>
      <w:r w:rsidRPr="00CE0003">
        <w:rPr>
          <w:sz w:val="24"/>
          <w:szCs w:val="24"/>
        </w:rPr>
        <w:t>СЕНТЯБРЬ</w:t>
      </w:r>
    </w:p>
    <w:p w:rsidR="00CE0003" w:rsidRPr="00CE0003" w:rsidRDefault="00C72A22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Праздник «День знаний».</w:t>
      </w:r>
    </w:p>
    <w:p w:rsidR="00CE0003" w:rsidRPr="00CE0003" w:rsidRDefault="00CE0003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Операции: «Внимание, дети!», «Занятость».</w:t>
      </w:r>
    </w:p>
    <w:p w:rsidR="00CE0003" w:rsidRPr="00CE0003" w:rsidRDefault="00CE0003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Отчеты: ОО – 1 и приложения; о трудоустройстве 9-х и 11-х классов.</w:t>
      </w:r>
    </w:p>
    <w:p w:rsidR="00CE0003" w:rsidRPr="00CE0003" w:rsidRDefault="00CE0003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школ к зиме.</w:t>
      </w:r>
    </w:p>
    <w:p w:rsidR="00CE0003" w:rsidRPr="00CE0003" w:rsidRDefault="00CE0003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Комплектование факультативов и кружков.</w:t>
      </w:r>
    </w:p>
    <w:p w:rsidR="00CE0003" w:rsidRPr="00CE0003" w:rsidRDefault="00CE0003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Итоги летней занятости школьников.</w:t>
      </w:r>
    </w:p>
    <w:p w:rsidR="00CE0003" w:rsidRPr="00CE0003" w:rsidRDefault="00CE0003" w:rsidP="00230D63">
      <w:pPr>
        <w:numPr>
          <w:ilvl w:val="0"/>
          <w:numId w:val="31"/>
        </w:numPr>
        <w:tabs>
          <w:tab w:val="clear" w:pos="708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Сбор и анализ информации по закладке овощей для </w:t>
      </w:r>
      <w:proofErr w:type="spellStart"/>
      <w:r w:rsidRPr="00CE0003">
        <w:rPr>
          <w:rFonts w:ascii="Times New Roman" w:hAnsi="Times New Roman" w:cs="Times New Roman"/>
          <w:sz w:val="24"/>
          <w:szCs w:val="24"/>
        </w:rPr>
        <w:t>самообеспечения</w:t>
      </w:r>
      <w:proofErr w:type="spellEnd"/>
      <w:r w:rsidRPr="00CE0003">
        <w:rPr>
          <w:rFonts w:ascii="Times New Roman" w:hAnsi="Times New Roman" w:cs="Times New Roman"/>
          <w:sz w:val="24"/>
          <w:szCs w:val="24"/>
        </w:rPr>
        <w:t xml:space="preserve"> школьных столовых. </w:t>
      </w:r>
    </w:p>
    <w:p w:rsidR="00CE0003" w:rsidRPr="005637B6" w:rsidRDefault="005637B6" w:rsidP="005637B6">
      <w:pPr>
        <w:pStyle w:val="a9"/>
        <w:numPr>
          <w:ilvl w:val="0"/>
          <w:numId w:val="31"/>
        </w:numPr>
        <w:tabs>
          <w:tab w:val="clear" w:pos="708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Выявление, учет и прием детей, подлежащих обучению, в общеобразовательные организации.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709"/>
        <w:rPr>
          <w:sz w:val="24"/>
          <w:szCs w:val="24"/>
        </w:rPr>
      </w:pPr>
      <w:r w:rsidRPr="00CE0003">
        <w:rPr>
          <w:sz w:val="24"/>
          <w:szCs w:val="24"/>
        </w:rPr>
        <w:t>ОКТЯБРЬ</w:t>
      </w:r>
    </w:p>
    <w:p w:rsidR="00CE0003" w:rsidRPr="00CE0003" w:rsidRDefault="00CE0003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Проверка готовности школ к работе в зимних условиях.</w:t>
      </w:r>
    </w:p>
    <w:p w:rsidR="00CE0003" w:rsidRPr="00CE0003" w:rsidRDefault="00CE0003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и про</w:t>
      </w:r>
      <w:r w:rsidR="005637B6">
        <w:rPr>
          <w:rFonts w:ascii="Times New Roman" w:hAnsi="Times New Roman" w:cs="Times New Roman"/>
          <w:sz w:val="24"/>
          <w:szCs w:val="24"/>
        </w:rPr>
        <w:t>ведение праздника «Дня учителя», участие в конкурсе молодых педагогов «Педагогический дебют».</w:t>
      </w:r>
    </w:p>
    <w:p w:rsidR="00CE0003" w:rsidRPr="00CE0003" w:rsidRDefault="00CE0003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 xml:space="preserve">Итоги учебных результатов за 1 четверть. </w:t>
      </w:r>
    </w:p>
    <w:p w:rsidR="00CE0003" w:rsidRPr="00CE0003" w:rsidRDefault="00CE0003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Участие на областном слете трудовых объединений школьников.</w:t>
      </w:r>
    </w:p>
    <w:p w:rsidR="00CE0003" w:rsidRPr="00CE0003" w:rsidRDefault="00C72A22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Тематические и оперативные проверки.</w:t>
      </w:r>
    </w:p>
    <w:p w:rsidR="00CE0003" w:rsidRPr="00CE0003" w:rsidRDefault="00CE0003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Медосмотр школьников.</w:t>
      </w:r>
    </w:p>
    <w:p w:rsidR="00CE0003" w:rsidRPr="00CE0003" w:rsidRDefault="00CE0003" w:rsidP="00230D63">
      <w:pPr>
        <w:numPr>
          <w:ilvl w:val="0"/>
          <w:numId w:val="32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Отчеты: РИК – 83, Д – 11.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709"/>
        <w:rPr>
          <w:sz w:val="24"/>
          <w:szCs w:val="24"/>
        </w:rPr>
      </w:pPr>
      <w:r w:rsidRPr="00CE0003">
        <w:rPr>
          <w:sz w:val="24"/>
          <w:szCs w:val="24"/>
        </w:rPr>
        <w:t>НОЯБРЬ</w:t>
      </w:r>
    </w:p>
    <w:p w:rsidR="00CE0003" w:rsidRPr="00CE0003" w:rsidRDefault="00CE0003" w:rsidP="00230D63">
      <w:pPr>
        <w:numPr>
          <w:ilvl w:val="0"/>
          <w:numId w:val="3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Организация и проведение осенних каникул.</w:t>
      </w:r>
    </w:p>
    <w:p w:rsidR="00CE0003" w:rsidRPr="00CE0003" w:rsidRDefault="00CE0003" w:rsidP="00230D63">
      <w:pPr>
        <w:numPr>
          <w:ilvl w:val="0"/>
          <w:numId w:val="3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Сверка данных по военнообязанным педагогическим работникам. Отчет Ф –6.</w:t>
      </w:r>
    </w:p>
    <w:p w:rsidR="00CE0003" w:rsidRPr="00CE0003" w:rsidRDefault="00C72A22" w:rsidP="00230D63">
      <w:pPr>
        <w:numPr>
          <w:ilvl w:val="0"/>
          <w:numId w:val="3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33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Школьные туры олимпиад.</w:t>
      </w:r>
    </w:p>
    <w:p w:rsidR="00CE0003" w:rsidRPr="005637B6" w:rsidRDefault="005637B6" w:rsidP="005637B6">
      <w:pPr>
        <w:pStyle w:val="a9"/>
        <w:numPr>
          <w:ilvl w:val="0"/>
          <w:numId w:val="33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муниципального этапа конкурса «Учитель года».</w:t>
      </w:r>
    </w:p>
    <w:p w:rsidR="00CE0003" w:rsidRPr="00CE0003" w:rsidRDefault="00CE0003" w:rsidP="00230D63">
      <w:pPr>
        <w:pStyle w:val="1"/>
        <w:numPr>
          <w:ilvl w:val="0"/>
          <w:numId w:val="21"/>
        </w:numPr>
        <w:spacing w:before="0" w:after="0"/>
        <w:ind w:left="0" w:firstLine="709"/>
        <w:rPr>
          <w:sz w:val="24"/>
          <w:szCs w:val="24"/>
        </w:rPr>
      </w:pPr>
      <w:r w:rsidRPr="00CE0003">
        <w:rPr>
          <w:sz w:val="24"/>
          <w:szCs w:val="24"/>
        </w:rPr>
        <w:t>ДЕКАБРЬ</w:t>
      </w:r>
    </w:p>
    <w:p w:rsidR="00CE0003" w:rsidRPr="00CE0003" w:rsidRDefault="00C72A22" w:rsidP="00230D63">
      <w:pPr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Совещание</w:t>
      </w:r>
      <w:r w:rsidR="00CE0003" w:rsidRPr="00CE0003">
        <w:rPr>
          <w:rFonts w:ascii="Times New Roman" w:hAnsi="Times New Roman" w:cs="Times New Roman"/>
          <w:sz w:val="24"/>
          <w:szCs w:val="24"/>
        </w:rPr>
        <w:t xml:space="preserve"> руководителей образовательных организаций.</w:t>
      </w:r>
    </w:p>
    <w:p w:rsidR="00CE0003" w:rsidRPr="00CE0003" w:rsidRDefault="00CE0003" w:rsidP="00230D63">
      <w:pPr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Районные предметные олимпиады.</w:t>
      </w:r>
    </w:p>
    <w:p w:rsidR="00CE0003" w:rsidRPr="00CE0003" w:rsidRDefault="00CE0003" w:rsidP="00230D63">
      <w:pPr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Подготовка к новогодним елкам и каникулам.</w:t>
      </w:r>
    </w:p>
    <w:p w:rsidR="00CE0003" w:rsidRPr="00CE0003" w:rsidRDefault="00CE0003" w:rsidP="00230D63">
      <w:pPr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Анализ работы Управления образования и ОО за 2017 год и подготовка проекта плана на 2017 год.</w:t>
      </w:r>
    </w:p>
    <w:p w:rsidR="00CE0003" w:rsidRPr="00CE0003" w:rsidRDefault="00CE0003" w:rsidP="00230D63">
      <w:pPr>
        <w:numPr>
          <w:ilvl w:val="0"/>
          <w:numId w:val="34"/>
        </w:numPr>
        <w:tabs>
          <w:tab w:val="clear" w:pos="720"/>
          <w:tab w:val="num" w:pos="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>Муниципальный этап конкурса «Учитель года – 2018»</w:t>
      </w:r>
    </w:p>
    <w:p w:rsidR="00CE0003" w:rsidRPr="00CE0003" w:rsidRDefault="00CE0003" w:rsidP="00CE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sz w:val="24"/>
          <w:szCs w:val="24"/>
        </w:rPr>
        <w:t>1. Нормативно-правовое обеспечение.</w:t>
      </w:r>
    </w:p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0003" w:rsidRPr="00CE0003" w:rsidRDefault="00CE0003" w:rsidP="00CE0003">
      <w:pPr>
        <w:tabs>
          <w:tab w:val="left" w:pos="780"/>
        </w:tabs>
        <w:spacing w:after="0" w:line="240" w:lineRule="auto"/>
        <w:ind w:hanging="420"/>
        <w:jc w:val="center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b/>
          <w:sz w:val="24"/>
          <w:szCs w:val="24"/>
        </w:rPr>
        <w:t>1.1</w:t>
      </w:r>
      <w:r w:rsidRPr="00CE0003">
        <w:rPr>
          <w:rFonts w:ascii="Times New Roman" w:hAnsi="Times New Roman" w:cs="Times New Roman"/>
          <w:sz w:val="24"/>
          <w:szCs w:val="24"/>
        </w:rPr>
        <w:t xml:space="preserve">.  </w:t>
      </w:r>
      <w:r w:rsidRPr="00CE0003">
        <w:rPr>
          <w:rFonts w:ascii="Times New Roman" w:hAnsi="Times New Roman" w:cs="Times New Roman"/>
          <w:b/>
          <w:bCs/>
          <w:sz w:val="24"/>
          <w:szCs w:val="24"/>
        </w:rPr>
        <w:t>Подготовка проектов постановлений, распоряжений Главы Администрации МО «</w:t>
      </w:r>
      <w:proofErr w:type="spellStart"/>
      <w:r w:rsidRPr="00CE0003">
        <w:rPr>
          <w:rFonts w:ascii="Times New Roman" w:hAnsi="Times New Roman" w:cs="Times New Roman"/>
          <w:b/>
          <w:bCs/>
          <w:sz w:val="24"/>
          <w:szCs w:val="24"/>
        </w:rPr>
        <w:t>Старомайнский</w:t>
      </w:r>
      <w:proofErr w:type="spellEnd"/>
      <w:r w:rsidRPr="00CE0003">
        <w:rPr>
          <w:rFonts w:ascii="Times New Roman" w:hAnsi="Times New Roman" w:cs="Times New Roman"/>
          <w:b/>
          <w:bCs/>
          <w:sz w:val="24"/>
          <w:szCs w:val="24"/>
        </w:rPr>
        <w:t xml:space="preserve"> район» Ульяновской области.</w:t>
      </w:r>
    </w:p>
    <w:p w:rsidR="00CE0003" w:rsidRPr="00CE0003" w:rsidRDefault="00CE0003" w:rsidP="00CE0003">
      <w:pPr>
        <w:tabs>
          <w:tab w:val="left" w:pos="6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828"/>
        <w:gridCol w:w="5835"/>
        <w:gridCol w:w="1710"/>
        <w:gridCol w:w="1822"/>
      </w:tblGrid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pStyle w:val="afa"/>
              <w:tabs>
                <w:tab w:val="clear" w:pos="4677"/>
                <w:tab w:val="clear" w:pos="9355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 мерах по обеспечению отдыха, оздоровления и занятости детей и подростков в летний период </w:t>
            </w:r>
          </w:p>
          <w:p w:rsidR="00CE0003" w:rsidRPr="00CE0003" w:rsidRDefault="00CE0003" w:rsidP="00CE0003">
            <w:pPr>
              <w:pStyle w:val="af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pStyle w:val="afa"/>
              <w:tabs>
                <w:tab w:val="clear" w:pos="4677"/>
                <w:tab w:val="clear" w:pos="9355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pStyle w:val="afa"/>
              <w:tabs>
                <w:tab w:val="clear" w:pos="4677"/>
                <w:tab w:val="clear" w:pos="9355"/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организации горячего питания учащихся общеобразовательных организаций в 2016-2017 учебном году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Сентябрь, декабрь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проведении районных социально значимых мероприятий в соответствии с планом работы отдела на 2017 год.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подготовке ОО и ДОУ к новому 2017 – 2018 учебному году и  их приемке.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Макарова Н.Н.,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М.Л., Измайлова О.А.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установлении платы, взимаемой с родителей за содержание детей в муниципальных дошкольных образовательных организациях.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М.Л., Измайлова О.А.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муниципальную  программу «Развитие и модернизация образования в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 на 2018-2020 гг.»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«Об учете детей, подлежащих обучению в муниципальных образовательных организациях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 и закреплении образовательных организаций за конкретными территориями района в 2017-2018 учебном году»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М.Л., Макарова Н.Н.</w:t>
            </w:r>
          </w:p>
        </w:tc>
      </w:tr>
    </w:tbl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sz w:val="24"/>
          <w:szCs w:val="24"/>
        </w:rPr>
        <w:t>1.2  Подготовка проектов программ</w:t>
      </w: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10"/>
        <w:gridCol w:w="3465"/>
        <w:gridCol w:w="1020"/>
        <w:gridCol w:w="1245"/>
        <w:gridCol w:w="3955"/>
      </w:tblGrid>
      <w:tr w:rsidR="00CE0003" w:rsidRPr="00CE0003" w:rsidTr="00EC12A0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Кем утверждается </w:t>
            </w:r>
          </w:p>
        </w:tc>
      </w:tr>
      <w:tr w:rsidR="00CE0003" w:rsidRPr="00CE0003" w:rsidTr="00EC12A0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к организации и проведению летнего отдыха, оздоровления и занятости детей в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М.Л., Павлова К.К.</w:t>
            </w:r>
          </w:p>
        </w:tc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Главой Администрации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</w:tr>
    </w:tbl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sz w:val="24"/>
          <w:szCs w:val="24"/>
        </w:rPr>
        <w:t>1.3 Подготовка положений, инструкций, договоров</w:t>
      </w:r>
    </w:p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195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828"/>
        <w:gridCol w:w="5892"/>
        <w:gridCol w:w="1653"/>
        <w:gridCol w:w="1822"/>
      </w:tblGrid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003" w:rsidRPr="00CE0003" w:rsidTr="00EC12A0">
        <w:trPr>
          <w:trHeight w:val="65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Разработка положений о районных  мероприятиях в соответствии  с календарем районных массовых мероприятий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E0003" w:rsidRPr="00CE0003" w:rsidTr="00EC12A0">
        <w:trPr>
          <w:trHeight w:val="24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месячнике  «Внимание – дети!»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Май, август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конкурсе «Учитель года – 2018»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 конкурсе «Воспитатель  года»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 конкурсе «Ученик года — 2017»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конкурсе «Зарница»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смотре - конкурсе оздоровительных лагерей.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смотре - конкурсе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«На лучшую спортивную площадку»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Положение о районном  конкурсе «Лучший детский сад»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</w:tbl>
    <w:p w:rsidR="00CE0003" w:rsidRPr="00CE0003" w:rsidRDefault="00CE0003" w:rsidP="00CE00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CE000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sz w:val="24"/>
          <w:szCs w:val="24"/>
        </w:rPr>
        <w:t>2. Информационное обеспечение.</w:t>
      </w:r>
    </w:p>
    <w:p w:rsidR="00CE0003" w:rsidRPr="00CE0003" w:rsidRDefault="00CE0003" w:rsidP="00CE0003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2.1.  Создание, пополнение банков данных.</w:t>
      </w: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9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28"/>
        <w:gridCol w:w="4843"/>
        <w:gridCol w:w="2052"/>
        <w:gridCol w:w="2216"/>
      </w:tblGrid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003" w:rsidRPr="00CE0003" w:rsidTr="00EC12A0">
        <w:trPr>
          <w:trHeight w:val="161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- о неорганизованных детях,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о неорганизованных детях, имеющих отклонения в развитии;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о рождаемости детей за 2016 год.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- о рождаемости за полугодие 2017 года.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(2 раза в год)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Измайлова О.А.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данных: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инновации в общеобразовательных организациях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педагогических работниках ОО и ДОУ, награжденных отраслевыми и  правительственными наградами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О.П., Измайлова О.А.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выпускников, сдающих ЕГЭ.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учителей, участвующих в ЕГЭ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качестве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выпускников, награжденных золотой и серебряной  медалями.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данных: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структура образовательных организаций и программ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-социально-демографический и семейный состав родительской общественности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предварительное распределение выпускников 9,11 классов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Березова О.П., Измайлова О.А.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данных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«Одаренные дети» в ОУО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данных о резерве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директоров школ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заведующих ДОУ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зам. директоров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О.В., Измайлова О.А.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 уровня готовности первоклассников  к школьному обучению.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Березова О.П.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адаптации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1-х,5-х, 10-х классов.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по занятости школьных  спортивных залов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семей, достигших наибольших успехов в воспитании.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по охвату горячим питанием школьников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по заболеваемости учащихся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семьях учащихся, находящихся в социально  - опасном  положении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банка данных об учащихся, состоящих на учете в ПДН и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учете.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 о безнадзорных детях.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методических материалов «Новые подходы к организации воспитательной работы» (из опыта работы)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передового педагогического опыта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об учащихся, уклоняющихся от учебы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Павлова К.К.</w:t>
            </w:r>
          </w:p>
        </w:tc>
      </w:tr>
      <w:tr w:rsidR="00CE0003" w:rsidRPr="00CE0003" w:rsidTr="00EC12A0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 руководящих и педагогических работников, прошедших курсовую подготовку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О.П., Измайлова О.А.</w:t>
            </w:r>
          </w:p>
          <w:p w:rsidR="00CE0003" w:rsidRPr="00CE0003" w:rsidRDefault="00CE0003" w:rsidP="00CE00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6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«Лучший учитель»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rPr>
          <w:trHeight w:val="6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«Талантливая молодежь»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6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«Информационное обеспечение общеобразовательных организаций»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rPr>
          <w:trHeight w:val="6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руководителях организаций образования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CE0003" w:rsidRPr="00CE0003" w:rsidRDefault="00CE0003" w:rsidP="00CE00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6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банка данных о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закрепляемости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специалистов.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CE0003" w:rsidRPr="00CE0003" w:rsidRDefault="00CE0003" w:rsidP="00CE00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6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работниках образования, не  имеющих высшего и среднего специального образования.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CE0003" w:rsidRPr="00CE0003" w:rsidRDefault="00CE0003" w:rsidP="00CE00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67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Пополнение банка данных о педагогических работниках, закончивших заочно обучение в 2017 году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CE0003" w:rsidRPr="00CE0003" w:rsidRDefault="00CE0003" w:rsidP="00CE00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>2.2.  Подготовка информационно-аналитических материалов.</w:t>
      </w:r>
    </w:p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12"/>
        <w:gridCol w:w="4981"/>
        <w:gridCol w:w="2063"/>
        <w:gridCol w:w="1925"/>
      </w:tblGrid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 муниципального этапа Всероссийской олимпиады обучающихся в 2016 – 2017 учебном  году.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82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подготовке ОО и  ДОУ к новому 2017-2018 учебному году.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(С 01.08. по 01.10)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Борисова О.А., Макарова Н.Н.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 состоянии  детской преступности.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потребности педагогических кадров в  ОО и ДОУ на 2017 - 2018 годы.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Березова О.П.</w:t>
            </w:r>
          </w:p>
          <w:p w:rsidR="00CE0003" w:rsidRPr="00CE0003" w:rsidRDefault="00CE0003" w:rsidP="00CE00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инвентаризации и состоянии школьного библиотечного фонда.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состояния преступности и правонарушений среди учащихся общеобразовательных организаций за 2016 год.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46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состоянии преподавания ОБЖ в 10-классах.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 прохождении курсов повышения квалификации руководящих и педагогических работников в 2016 году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регионального этапа Всероссийской олимпиады школьников по предметам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успеваемости и движении учащихся за 1 полугодие 2016-2017 учебного года.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комплектования общеобразовательных организаций учебно-методической литературой на 2017-2018 учебный год.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  <w:p w:rsidR="00CE0003" w:rsidRPr="00CE0003" w:rsidRDefault="00CE0003" w:rsidP="00CE00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174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проведенных мероприятий в рамках месячников:</w:t>
            </w:r>
          </w:p>
          <w:p w:rsidR="00CE0003" w:rsidRPr="00CE0003" w:rsidRDefault="00CE0003" w:rsidP="00CE0003">
            <w:p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         героико-патриотической работы;</w:t>
            </w:r>
          </w:p>
          <w:p w:rsidR="00CE0003" w:rsidRPr="00CE0003" w:rsidRDefault="00CE0003" w:rsidP="00CE0003">
            <w:p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         по профориентации;</w:t>
            </w:r>
          </w:p>
          <w:p w:rsidR="00CE0003" w:rsidRPr="00CE0003" w:rsidRDefault="00CE0003" w:rsidP="00CE0003">
            <w:pPr>
              <w:tabs>
                <w:tab w:val="left" w:pos="720"/>
              </w:tabs>
              <w:spacing w:after="0" w:line="240" w:lineRule="auto"/>
              <w:ind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         по духовно-нравственному направлению.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состоянии работы по патриотическому воспитанию в школах МО.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 - апрель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состоянии  работы по профилактике правонарушений в общеобразовательных организациях.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 организационно-управленческой деятельности администрации                                 школ по подготовке к ЕГЭ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формирования муниципального заказа на учебники и учебные пособия на 2016-2017 учебный год.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постановке юношей на первоначальный воинский учет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О.П., Изотова О.В.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О занятости  трудных подростков в летний период.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63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организации горячего питания школьников в 2017-2018 учебном  году.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rPr>
          <w:trHeight w:val="50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месячника «Внимание, дети!»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91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 готовности  ОО  к проведению государственной  итоговой аттестации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Березова О.П.</w:t>
            </w:r>
          </w:p>
        </w:tc>
      </w:tr>
      <w:tr w:rsidR="00CE0003" w:rsidRPr="00CE0003" w:rsidTr="00EC12A0">
        <w:trPr>
          <w:trHeight w:val="88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работы детских садов в 2016-2017 учебном году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rPr>
          <w:trHeight w:val="88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организации работы по предупреждению детского дорожно-транспортного травматизма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33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2016-2017 учебного  года.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Березова О.П.</w:t>
            </w:r>
          </w:p>
        </w:tc>
      </w:tr>
      <w:tr w:rsidR="00CE0003" w:rsidRPr="00CE0003" w:rsidTr="00EC12A0">
        <w:trPr>
          <w:trHeight w:val="63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успеваемости учащихся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rPr>
          <w:trHeight w:val="966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 состоянии преступности среди несовершеннолетних за 1 полугодие 2016 года и их занятость в летний период.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45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 работе оздоровительных лагерей 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56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проведении 5-дневных учебных сборов с юношами 10-х классов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65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распределении выпускников 9,11(12) классов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Березова О.П.</w:t>
            </w:r>
          </w:p>
        </w:tc>
      </w:tr>
      <w:tr w:rsidR="00CE0003" w:rsidRPr="00CE0003" w:rsidTr="00EC12A0">
        <w:trPr>
          <w:trHeight w:val="134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результатах работы по заключению договоров по целевому набору в учебные заведения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rPr>
          <w:trHeight w:val="701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 работе  общеобразовательных организаций по профилактике правонарушений среди учащихся в 2017/18 учебном году.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rPr>
          <w:trHeight w:val="702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состоянии работы по организации занятости школьников во внеурочное время в ОО.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Березова О.П.,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E0003" w:rsidRPr="00CE0003" w:rsidTr="00EC12A0">
        <w:trPr>
          <w:trHeight w:val="647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сохранности контингента учащихся в школах.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организации горячего питания учащихся  из малообеспеченных и социально опасных семей.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участия обучающих школ района в районных и областных конкурсах, играх, олимпиадах.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В.А., Павлова К.К.. Березова О.П.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численности работников, пребывающих в запасе (военнообязанных).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</w:t>
            </w:r>
          </w:p>
        </w:tc>
      </w:tr>
      <w:tr w:rsidR="00CE0003" w:rsidRPr="00CE0003" w:rsidTr="00EC12A0"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tabs>
                <w:tab w:val="left" w:pos="10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численности работающих, по категориям должностей служащих и профессий рабочих.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О.В., Березова О.П.</w:t>
            </w:r>
          </w:p>
        </w:tc>
      </w:tr>
      <w:tr w:rsidR="00CE0003" w:rsidRPr="00CE0003" w:rsidTr="00EC12A0">
        <w:trPr>
          <w:trHeight w:val="229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 развитии  системы дошкольного образования в 2017 году.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</w:tbl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sz w:val="24"/>
          <w:szCs w:val="24"/>
        </w:rPr>
        <w:t>2.3.  Подготовка материалов для размещения в СМИ.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4678"/>
        <w:gridCol w:w="1984"/>
        <w:gridCol w:w="2410"/>
      </w:tblGrid>
      <w:tr w:rsidR="00CE0003" w:rsidRPr="00CE0003" w:rsidTr="00EC1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003" w:rsidRPr="00CE0003" w:rsidTr="00EC1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отдела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E0003" w:rsidRPr="00CE0003" w:rsidTr="00EC1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повышении родительской платы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 зимних  каникулах, 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конкурсе «Учитель года»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конкурсе «Ученик года»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последнем звонке, слете отличников, бале медалистов, выпускных вечерах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дне защиты детей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подготовке к новому учебному году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Дне учителя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 фактическом распределении выпускников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 плану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E0003" w:rsidRPr="00CE0003" w:rsidTr="00EC1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организации и проведении ЕГЭ.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 комплексному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 комплектовании воспитанниками 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дошкольных образовательных организаций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pStyle w:val="a8"/>
              <w:spacing w:before="0" w:beforeAutospacing="0" w:after="0" w:afterAutospacing="0"/>
            </w:pPr>
            <w:r w:rsidRPr="00CE0003">
              <w:t>Измайлова О.А.</w:t>
            </w:r>
          </w:p>
        </w:tc>
      </w:tr>
    </w:tbl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E0003" w:rsidRPr="00CE0003" w:rsidSect="00CE0003">
          <w:pgSz w:w="11906" w:h="16838"/>
          <w:pgMar w:top="851" w:right="851" w:bottom="851" w:left="1418" w:header="720" w:footer="720" w:gutter="0"/>
          <w:pgBorders w:display="firstPage"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docGrid w:linePitch="360"/>
        </w:sectPr>
      </w:pPr>
    </w:p>
    <w:p w:rsidR="00CE0003" w:rsidRPr="00CE0003" w:rsidRDefault="00CE0003" w:rsidP="00CE000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Мероприятия по важнейшим направлениям социально-экономического развития.</w:t>
      </w: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E0003" w:rsidRPr="00CE0003" w:rsidRDefault="00CE0003" w:rsidP="00CE0003">
      <w:pPr>
        <w:tabs>
          <w:tab w:val="left" w:pos="780"/>
        </w:tabs>
        <w:spacing w:after="0" w:line="240" w:lineRule="auto"/>
        <w:ind w:hanging="420"/>
        <w:jc w:val="center"/>
        <w:rPr>
          <w:rFonts w:ascii="Times New Roman" w:hAnsi="Times New Roman" w:cs="Times New Roman"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3.1.  Вопросы для рассмотрения на аппаратном совещании при начальнике управления </w:t>
      </w:r>
      <w:proofErr w:type="gramStart"/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>по</w:t>
      </w:r>
      <w:proofErr w:type="gramEnd"/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proofErr w:type="gramStart"/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>социального</w:t>
      </w:r>
      <w:proofErr w:type="gramEnd"/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развития МО «</w:t>
      </w:r>
      <w:proofErr w:type="spellStart"/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>Старомайнский</w:t>
      </w:r>
      <w:proofErr w:type="spellEnd"/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район».</w:t>
      </w:r>
    </w:p>
    <w:tbl>
      <w:tblPr>
        <w:tblW w:w="10125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64"/>
        <w:gridCol w:w="5528"/>
        <w:gridCol w:w="1701"/>
        <w:gridCol w:w="2332"/>
      </w:tblGrid>
      <w:tr w:rsidR="00CE0003" w:rsidRPr="00CE0003" w:rsidTr="00EC12A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003" w:rsidRPr="00CE0003" w:rsidTr="00EC12A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ходе летней оздоровительной кампании 2017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Павлова К.К.</w:t>
            </w:r>
          </w:p>
        </w:tc>
      </w:tr>
      <w:tr w:rsidR="00CE0003" w:rsidRPr="00CE0003" w:rsidTr="00EC12A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муниципального образовательного форума - 2017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Макарова Н.Н.</w:t>
            </w:r>
          </w:p>
        </w:tc>
      </w:tr>
      <w:tr w:rsidR="00CE0003" w:rsidRPr="00CE0003" w:rsidTr="00EC12A0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ходе подготовки ОО и ДОУ к новому учебному году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Борисова О.А.</w:t>
            </w:r>
          </w:p>
        </w:tc>
      </w:tr>
    </w:tbl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0003">
        <w:rPr>
          <w:rFonts w:ascii="Times New Roman" w:hAnsi="Times New Roman" w:cs="Times New Roman"/>
          <w:b/>
          <w:i/>
          <w:sz w:val="24"/>
          <w:szCs w:val="24"/>
        </w:rPr>
        <w:t>3.2. Вопросы для рассмотрения на Совете руководителей образовательных организаций</w:t>
      </w: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37"/>
        <w:gridCol w:w="1418"/>
        <w:gridCol w:w="1843"/>
      </w:tblGrid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Наименование вопросов для рассмотрения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Ответственные лица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Порядок приёма граждан на </w:t>
            </w: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начального общего, основного общего и среднего общего образования.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оздоровительной компании работников бюджетной сферы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 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Ведение делопроизводства (штатное расписание, приказы, уведомления)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Итоги операции «Зимние каникулы», каникулярной занятости несовершеннолетних во время зимних каникул.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предварительного комплектования  муниципальных образовательных организаций педагогическими кадрами на 2017-2018 учебный год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обеспеченность при подготовке и проведению ГИА в 2017 году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 результатах участия  общеобразовательных организаций 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  в муниципальном и региональном  этапах Всероссийской олимпиады школьников</w:t>
            </w:r>
            <w:proofErr w:type="gramEnd"/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Профилактика идеологии экстремизма и терроризма среди несовершеннолетних.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работы в образовательных организациях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порядке  подготовки и проведения  государственной  итоговой аттестации выпускников 9, 11 классов в ОУ МО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 в 2016-2017 учебном году.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материалов по награждению работников образовательных организаций государственными и отраслевыми наградами.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вобщеобразовательных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условий для работы школьных библиотек в соответствии с  требованиями модернизации общего образования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Организации патриотического воспитания молодежи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Итоги мониторинга сайтов образовательных учреждений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проведения пробных экзаменов по математике 9,11 класс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требованиях к организации и проведению учебных сборов по основам военной службы для юношей-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10-х классов  в 2016-2017 учебном году.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 с несовершеннолетними, состоящими на учете в органах профилактики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степени готовности ОУ к  проведению   ГИА -2017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летней занятости несовершеннолетних в лагерях с дневным пребыванием и загородных лагерях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показателей, характеризующих качество образования, по итогам 2016/2017 учебного года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Августовский  педагогический совет   -  общественный смотр  качества  и эффективности работы образовательных учреждений по обучению, воспитанию и развитию  обучающихся (подготовка августовских мероприятий)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Мониторинг и анализ результатов ГИА 2017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Социализация выпускников общеобразовательных организаций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Ведение делопроизводства в образовательных организациях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Деятельность общеобразовательных организаций в части</w:t>
            </w:r>
            <w:r w:rsidRPr="00CE000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конституционных прав несовершеннолетних на образование по вопросу выявления, учёту и приёму детей, подлежащих обязательному обучению 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комплектования дошкольных образовательных организаций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 итогах проверки ОО по организации горячего питания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Роль методической работы в повышении профессионального мастерства педагогов (из опыта работы ОО)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антикоррупционной деятельности в ОО и УО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Итоги летней оздоровительной кампании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независимой оценки качества образования в ОО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ведении воинского учёта в образовательной организации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психолого-медико-педагогическом сопровождении образовательного процесса в муниципальных общеобразовательных организациях Анализ работы психолого-медико-педагогического консилиума в общеобразовательных организациях. Итоги работы центральной  психолого – медико – педагогической комиссии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подготовке и проведения итогового сочинения (изложения)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проведения ВПР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 профилактических мероприятиях по пропаганде здорового образа жизни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семьями, состоящими СОП, ТЖС, состоящими на учетах в правоохранительных органах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Итоги успеваемости </w:t>
            </w: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за первое полугодие 2017-2018 учебного года. Прохождение учебного материала по предметам.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проведения внеплановых комплексных 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проверок ОО, реализующих программы дошкольного образования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Декабрь 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Измайлова 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О.А.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Итоги проведения конкурса «Педагогический дебют», муниципального этапа конкурса «Учитель года»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pStyle w:val="a1"/>
              <w:jc w:val="both"/>
              <w:rPr>
                <w:sz w:val="24"/>
              </w:rPr>
            </w:pPr>
            <w:r w:rsidRPr="00CE0003">
              <w:rPr>
                <w:sz w:val="24"/>
              </w:rPr>
              <w:t>Организация и  проведение новогодних праздников и зимних каникул.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67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37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работы по профилактике негативных проявлений среди учащихся и задачи на 2018 год</w:t>
            </w:r>
          </w:p>
        </w:tc>
        <w:tc>
          <w:tcPr>
            <w:tcW w:w="1418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</w:tbl>
    <w:p w:rsidR="00CE0003" w:rsidRPr="00CE0003" w:rsidRDefault="00CE0003" w:rsidP="00CE0003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CE0003" w:rsidRPr="00CE0003" w:rsidRDefault="00CE0003" w:rsidP="00CE0003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CE0003">
        <w:rPr>
          <w:rFonts w:ascii="Times New Roman" w:hAnsi="Times New Roman"/>
          <w:b/>
          <w:bCs/>
          <w:i/>
          <w:sz w:val="24"/>
          <w:szCs w:val="24"/>
        </w:rPr>
        <w:t xml:space="preserve">3.3. </w:t>
      </w:r>
      <w:r w:rsidRPr="00CE0003">
        <w:rPr>
          <w:rFonts w:ascii="Times New Roman" w:hAnsi="Times New Roman"/>
          <w:b/>
          <w:i/>
          <w:sz w:val="24"/>
          <w:szCs w:val="24"/>
        </w:rPr>
        <w:t>Контрольно-инспекционная деятельность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4961"/>
        <w:gridCol w:w="3118"/>
        <w:gridCol w:w="31"/>
        <w:gridCol w:w="1103"/>
      </w:tblGrid>
      <w:tr w:rsidR="00CE0003" w:rsidRPr="00CE0003" w:rsidTr="00EC12A0">
        <w:trPr>
          <w:trHeight w:val="350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№ п\ </w:t>
            </w: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Тема  и цель контроля</w:t>
            </w:r>
          </w:p>
        </w:tc>
        <w:tc>
          <w:tcPr>
            <w:tcW w:w="3149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Объект контроля</w:t>
            </w:r>
          </w:p>
        </w:tc>
        <w:tc>
          <w:tcPr>
            <w:tcW w:w="1103" w:type="dxa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Срок контроля</w:t>
            </w:r>
          </w:p>
        </w:tc>
      </w:tr>
      <w:tr w:rsidR="00CE0003" w:rsidRPr="00CE0003" w:rsidTr="00EC12A0">
        <w:trPr>
          <w:trHeight w:val="101"/>
        </w:trPr>
        <w:tc>
          <w:tcPr>
            <w:tcW w:w="9781" w:type="dxa"/>
            <w:gridSpan w:val="5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Комплексные проверки образовательных учреждений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Состояние учебно-воспитательного процесса в  общеобразовательном учреждении</w:t>
            </w:r>
          </w:p>
        </w:tc>
        <w:tc>
          <w:tcPr>
            <w:tcW w:w="3149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0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Состояние учебно-воспитательного процесса в  общеобразовательном учреждении </w:t>
            </w:r>
          </w:p>
        </w:tc>
        <w:tc>
          <w:tcPr>
            <w:tcW w:w="3149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0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Состояние  образовательно-воспитательного процесса в общеобразовательном учреждении</w:t>
            </w:r>
          </w:p>
        </w:tc>
        <w:tc>
          <w:tcPr>
            <w:tcW w:w="3149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03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553999" w:rsidRPr="00CE0003" w:rsidTr="00EC12A0">
        <w:trPr>
          <w:trHeight w:val="101"/>
        </w:trPr>
        <w:tc>
          <w:tcPr>
            <w:tcW w:w="568" w:type="dxa"/>
          </w:tcPr>
          <w:p w:rsidR="00553999" w:rsidRPr="00CE0003" w:rsidRDefault="00553999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553999" w:rsidRPr="00CE0003" w:rsidRDefault="00553999" w:rsidP="00553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воспитательного процесса в МДОУ</w:t>
            </w:r>
          </w:p>
        </w:tc>
        <w:tc>
          <w:tcPr>
            <w:tcW w:w="3149" w:type="dxa"/>
            <w:gridSpan w:val="2"/>
          </w:tcPr>
          <w:p w:rsidR="00553999" w:rsidRPr="00CE0003" w:rsidRDefault="00553999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Жедяевский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«Ягодка»</w:t>
            </w:r>
          </w:p>
        </w:tc>
        <w:tc>
          <w:tcPr>
            <w:tcW w:w="1103" w:type="dxa"/>
          </w:tcPr>
          <w:p w:rsidR="00553999" w:rsidRPr="00CE0003" w:rsidRDefault="00553999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553999" w:rsidRPr="00CE0003" w:rsidTr="00EC12A0">
        <w:trPr>
          <w:trHeight w:val="101"/>
        </w:trPr>
        <w:tc>
          <w:tcPr>
            <w:tcW w:w="568" w:type="dxa"/>
          </w:tcPr>
          <w:p w:rsidR="00553999" w:rsidRDefault="00553999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553999" w:rsidRPr="00CE0003" w:rsidRDefault="00553999" w:rsidP="00B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воспитательного процесса в МДОУ</w:t>
            </w:r>
          </w:p>
        </w:tc>
        <w:tc>
          <w:tcPr>
            <w:tcW w:w="3149" w:type="dxa"/>
            <w:gridSpan w:val="2"/>
          </w:tcPr>
          <w:p w:rsidR="00553999" w:rsidRPr="00CE0003" w:rsidRDefault="00553999" w:rsidP="00553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 2 «Василек»</w:t>
            </w:r>
          </w:p>
        </w:tc>
        <w:tc>
          <w:tcPr>
            <w:tcW w:w="1103" w:type="dxa"/>
          </w:tcPr>
          <w:p w:rsidR="00553999" w:rsidRPr="00CE0003" w:rsidRDefault="00553999" w:rsidP="00B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53999" w:rsidRPr="00CE0003" w:rsidTr="00EC12A0">
        <w:trPr>
          <w:trHeight w:val="101"/>
        </w:trPr>
        <w:tc>
          <w:tcPr>
            <w:tcW w:w="568" w:type="dxa"/>
          </w:tcPr>
          <w:p w:rsidR="00553999" w:rsidRDefault="00553999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553999" w:rsidRPr="00CE0003" w:rsidRDefault="00553999" w:rsidP="00B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воспитательного процесса в МДОУ</w:t>
            </w:r>
          </w:p>
        </w:tc>
        <w:tc>
          <w:tcPr>
            <w:tcW w:w="3149" w:type="dxa"/>
            <w:gridSpan w:val="2"/>
          </w:tcPr>
          <w:p w:rsidR="00553999" w:rsidRPr="00CE0003" w:rsidRDefault="00553999" w:rsidP="00553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3" w:type="dxa"/>
          </w:tcPr>
          <w:p w:rsidR="00553999" w:rsidRPr="00CE0003" w:rsidRDefault="00553999" w:rsidP="00B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553999" w:rsidRPr="00CE0003" w:rsidTr="00EC12A0">
        <w:trPr>
          <w:trHeight w:val="101"/>
        </w:trPr>
        <w:tc>
          <w:tcPr>
            <w:tcW w:w="568" w:type="dxa"/>
          </w:tcPr>
          <w:p w:rsidR="00553999" w:rsidRDefault="00553999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553999" w:rsidRPr="00CE0003" w:rsidRDefault="00553999" w:rsidP="00B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воспитательного процесса в МДОУ</w:t>
            </w:r>
          </w:p>
        </w:tc>
        <w:tc>
          <w:tcPr>
            <w:tcW w:w="3149" w:type="dxa"/>
            <w:gridSpan w:val="2"/>
          </w:tcPr>
          <w:p w:rsidR="00553999" w:rsidRPr="00CE0003" w:rsidRDefault="00553999" w:rsidP="005539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 «Солнышко»</w:t>
            </w:r>
          </w:p>
        </w:tc>
        <w:tc>
          <w:tcPr>
            <w:tcW w:w="1103" w:type="dxa"/>
          </w:tcPr>
          <w:p w:rsidR="00553999" w:rsidRPr="00CE0003" w:rsidRDefault="00553999" w:rsidP="00B701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CE0003" w:rsidRPr="00CE0003" w:rsidTr="00EC12A0">
        <w:trPr>
          <w:trHeight w:val="101"/>
        </w:trPr>
        <w:tc>
          <w:tcPr>
            <w:tcW w:w="9781" w:type="dxa"/>
            <w:gridSpan w:val="5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проверки образовательных учреждений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Организация и обеспечение подготовки общеобразовательных организаций муниципального образования «</w:t>
            </w:r>
            <w:proofErr w:type="spellStart"/>
            <w:r w:rsidRPr="00CE00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район» к проведению государственной итоговой аттестации учащихся в 2017 году.</w:t>
            </w:r>
          </w:p>
        </w:tc>
        <w:tc>
          <w:tcPr>
            <w:tcW w:w="311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№1»,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 №2,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Дмитриево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школа, МОУ Новиковская средняя школа,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Большекандалинская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Русскоюрткульская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средняя школа</w:t>
            </w:r>
          </w:p>
        </w:tc>
        <w:tc>
          <w:tcPr>
            <w:tcW w:w="1134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проверка по воспитательной работе: работа с несовершеннолетними, состоящими на профилактическом учете (ПДН, КДН, ВШК), патриотическое воспитание подрастающего поколения,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11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Жедяевская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Дмитриево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Помряскинская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МОУНовиковская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оздоровления и занятости учащихся</w:t>
            </w:r>
          </w:p>
        </w:tc>
        <w:tc>
          <w:tcPr>
            <w:tcW w:w="3118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Матвеевская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СШ, МОУ Новиковская 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Краснореченская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 №2, МОУ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Прибрежненская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</w:p>
        </w:tc>
        <w:tc>
          <w:tcPr>
            <w:tcW w:w="1134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Июнь-август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Роль методической работы в повышении профессионального мастерства педагогов</w:t>
            </w:r>
          </w:p>
        </w:tc>
        <w:tc>
          <w:tcPr>
            <w:tcW w:w="311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Все  ОО</w:t>
            </w:r>
          </w:p>
        </w:tc>
        <w:tc>
          <w:tcPr>
            <w:tcW w:w="1134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при организации горячего питания в общеобразовательных организациях</w:t>
            </w:r>
          </w:p>
        </w:tc>
        <w:tc>
          <w:tcPr>
            <w:tcW w:w="311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Все ОО</w:t>
            </w:r>
          </w:p>
        </w:tc>
        <w:tc>
          <w:tcPr>
            <w:tcW w:w="1134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E0003" w:rsidRPr="00CE0003" w:rsidTr="00EC12A0">
        <w:trPr>
          <w:trHeight w:val="101"/>
        </w:trPr>
        <w:tc>
          <w:tcPr>
            <w:tcW w:w="568" w:type="dxa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Антикоррупционная деятельность в сфере оказания услуг образовательными организациями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3118" w:type="dxa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антикоррупционной деятельности в сфере оказания услуг образовательными организациями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</w:tc>
        <w:tc>
          <w:tcPr>
            <w:tcW w:w="1134" w:type="dxa"/>
            <w:gridSpan w:val="2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</w:tbl>
    <w:p w:rsidR="00CE0003" w:rsidRPr="00CE0003" w:rsidRDefault="00CE0003" w:rsidP="00230D63">
      <w:pPr>
        <w:pStyle w:val="a9"/>
        <w:numPr>
          <w:ilvl w:val="1"/>
          <w:numId w:val="35"/>
        </w:numPr>
        <w:spacing w:after="0" w:line="240" w:lineRule="auto"/>
        <w:ind w:left="0" w:firstLine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CE0003">
        <w:rPr>
          <w:rFonts w:ascii="Times New Roman" w:hAnsi="Times New Roman"/>
          <w:b/>
          <w:i/>
          <w:sz w:val="24"/>
          <w:szCs w:val="24"/>
        </w:rPr>
        <w:t>План основных социально значимых мероприятий МО «</w:t>
      </w:r>
      <w:proofErr w:type="spellStart"/>
      <w:r w:rsidRPr="00CE0003">
        <w:rPr>
          <w:rFonts w:ascii="Times New Roman" w:hAnsi="Times New Roman"/>
          <w:b/>
          <w:i/>
          <w:sz w:val="24"/>
          <w:szCs w:val="24"/>
        </w:rPr>
        <w:t>Старомайнский</w:t>
      </w:r>
      <w:proofErr w:type="spellEnd"/>
      <w:r w:rsidRPr="00CE0003">
        <w:rPr>
          <w:rFonts w:ascii="Times New Roman" w:hAnsi="Times New Roman"/>
          <w:b/>
          <w:i/>
          <w:sz w:val="24"/>
          <w:szCs w:val="24"/>
        </w:rPr>
        <w:t xml:space="preserve"> район» на 2017 год</w:t>
      </w:r>
    </w:p>
    <w:tbl>
      <w:tblPr>
        <w:tblStyle w:val="ab"/>
        <w:tblW w:w="9923" w:type="dxa"/>
        <w:tblInd w:w="-34" w:type="dxa"/>
        <w:tblLook w:val="04A0" w:firstRow="1" w:lastRow="0" w:firstColumn="1" w:lastColumn="0" w:noHBand="0" w:noVBand="1"/>
      </w:tblPr>
      <w:tblGrid>
        <w:gridCol w:w="4253"/>
        <w:gridCol w:w="1559"/>
        <w:gridCol w:w="4111"/>
      </w:tblGrid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E0003">
              <w:rPr>
                <w:b/>
                <w:sz w:val="24"/>
                <w:szCs w:val="24"/>
                <w:lang w:eastAsia="en-US"/>
              </w:rPr>
              <w:t>Наименование мероприятия, 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E0003">
              <w:rPr>
                <w:b/>
                <w:sz w:val="24"/>
                <w:szCs w:val="24"/>
                <w:lang w:eastAsia="en-US"/>
              </w:rPr>
              <w:t>Дата проведения (число, месяц)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E0003">
              <w:rPr>
                <w:b/>
                <w:sz w:val="24"/>
                <w:szCs w:val="24"/>
                <w:lang w:eastAsia="en-US"/>
              </w:rPr>
              <w:t>Ответственные (наименование ИОГВ, подразделения, ФИО, контактный телефон)</w:t>
            </w:r>
          </w:p>
        </w:tc>
      </w:tr>
      <w:tr w:rsidR="00CE0003" w:rsidRPr="00CE0003" w:rsidTr="00EC12A0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E0003">
              <w:rPr>
                <w:b/>
                <w:sz w:val="24"/>
                <w:szCs w:val="24"/>
                <w:lang w:eastAsia="en-US"/>
              </w:rPr>
              <w:t>Мероприятия, проводимые на муниципальном уровне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Защитника Отечества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«Отчизны славные сыны»,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22.02.2017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Международный женский день «Первый праздник весенний»,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06.03.2017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 xml:space="preserve">Муниципальный смотр строя песен, образовательные организации, 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р.п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>. Старая Майна, площадь 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12.04.2017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Акция «Никто не забыт, ничто не забыто»,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05.05.2017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Последний звонок,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25.05.2017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 xml:space="preserve">884230 23681 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отличника,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29.05.2017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 xml:space="preserve">День защиты детей, 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р.п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>. Старая Майна, площадь Ленина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01.06.2017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 xml:space="preserve">День России «О Родине с любовью…», летние оздоровительные лагеря на базе </w:t>
            </w:r>
            <w:r w:rsidRPr="00CE0003">
              <w:rPr>
                <w:sz w:val="24"/>
                <w:szCs w:val="24"/>
                <w:lang w:eastAsia="en-US"/>
              </w:rPr>
              <w:lastRenderedPageBreak/>
              <w:t>образовательных организаций, дошкольные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lastRenderedPageBreak/>
              <w:t>09.06.2017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</w:t>
            </w:r>
            <w:r w:rsidRPr="00CE0003">
              <w:rPr>
                <w:sz w:val="24"/>
                <w:szCs w:val="24"/>
                <w:lang w:eastAsia="en-US"/>
              </w:rPr>
              <w:lastRenderedPageBreak/>
              <w:t xml:space="preserve">ОО, </w:t>
            </w:r>
            <w:proofErr w:type="gramStart"/>
            <w:r w:rsidRPr="00CE0003">
              <w:rPr>
                <w:sz w:val="24"/>
                <w:szCs w:val="24"/>
                <w:lang w:eastAsia="en-US"/>
              </w:rPr>
              <w:t>заведующие</w:t>
            </w:r>
            <w:proofErr w:type="gramEnd"/>
            <w:r w:rsidRPr="00CE0003">
              <w:rPr>
                <w:sz w:val="24"/>
                <w:szCs w:val="24"/>
                <w:lang w:eastAsia="en-US"/>
              </w:rPr>
              <w:t xml:space="preserve"> дошкольных образовательных учреждений,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lastRenderedPageBreak/>
              <w:t>День памяти и скорби, «Никто не забыт, ничто не забыто», летние оздоровительные лагеря на базе образовательных организаций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22.06.2017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семьи, любви и верности, «Наш семейный очаг», летние оздоровительные лагеря на базе образовательных организаций, дошкольные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08.07.2017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</w:t>
            </w:r>
            <w:proofErr w:type="gramStart"/>
            <w:r w:rsidRPr="00CE0003">
              <w:rPr>
                <w:sz w:val="24"/>
                <w:szCs w:val="24"/>
                <w:lang w:eastAsia="en-US"/>
              </w:rPr>
              <w:t>заведующие</w:t>
            </w:r>
            <w:proofErr w:type="gramEnd"/>
            <w:r w:rsidRPr="00CE0003">
              <w:rPr>
                <w:sz w:val="24"/>
                <w:szCs w:val="24"/>
                <w:lang w:eastAsia="en-US"/>
              </w:rPr>
              <w:t xml:space="preserve"> дошкольных образовательных учреждений,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отца, «Отцы – наша гордость и слава», летние оздоровительные лагеря на базе образовательных организаций, дошкольные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26.07.2017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</w:t>
            </w:r>
            <w:proofErr w:type="gramStart"/>
            <w:r w:rsidRPr="00CE0003">
              <w:rPr>
                <w:sz w:val="24"/>
                <w:szCs w:val="24"/>
                <w:lang w:eastAsia="en-US"/>
              </w:rPr>
              <w:t>заведующие</w:t>
            </w:r>
            <w:proofErr w:type="gramEnd"/>
            <w:r w:rsidRPr="00CE0003">
              <w:rPr>
                <w:sz w:val="24"/>
                <w:szCs w:val="24"/>
                <w:lang w:eastAsia="en-US"/>
              </w:rPr>
              <w:t xml:space="preserve"> дошкольных образовательных учреждений,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дружбы народов Ульяновской области «Вместе целая страна!», летние оздоровительные лагеря на базе образовательных организаций, дошкольные образовательные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30.07.2017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</w:t>
            </w:r>
            <w:proofErr w:type="gramStart"/>
            <w:r w:rsidRPr="00CE0003">
              <w:rPr>
                <w:sz w:val="24"/>
                <w:szCs w:val="24"/>
                <w:lang w:eastAsia="en-US"/>
              </w:rPr>
              <w:t>заведующие</w:t>
            </w:r>
            <w:proofErr w:type="gramEnd"/>
            <w:r w:rsidRPr="00CE0003">
              <w:rPr>
                <w:sz w:val="24"/>
                <w:szCs w:val="24"/>
                <w:lang w:eastAsia="en-US"/>
              </w:rPr>
              <w:t xml:space="preserve"> дошкольных образовательных учреждений,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знаний, торжественные линейки,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01.09.2017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bCs/>
                <w:sz w:val="24"/>
                <w:szCs w:val="24"/>
                <w:lang w:eastAsia="en-US"/>
              </w:rPr>
              <w:t>День памяти жертв терроризма, «Мир на всей Земле»,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03.09.2017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CE0003">
              <w:rPr>
                <w:bCs/>
                <w:sz w:val="24"/>
                <w:szCs w:val="24"/>
                <w:lang w:eastAsia="en-US"/>
              </w:rPr>
              <w:t>День пожилого человека «Золото в деревьях, серебро в висках»,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29.09.2017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учителя «Учителями славится Россия…»,</w:t>
            </w:r>
            <w:r w:rsidRPr="00CE0003">
              <w:rPr>
                <w:bCs/>
                <w:sz w:val="24"/>
                <w:szCs w:val="24"/>
                <w:lang w:eastAsia="en-US"/>
              </w:rPr>
              <w:t xml:space="preserve">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05.10.2017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rPr>
          <w:trHeight w:val="7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Муниципальный конкурс патриотической песни им. Ю.А. Аристова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Конец октября 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pacing w:val="-4"/>
                <w:sz w:val="24"/>
                <w:szCs w:val="24"/>
                <w:lang w:eastAsia="en-US"/>
              </w:rPr>
              <w:t>МБУ ДО «</w:t>
            </w:r>
            <w:proofErr w:type="spellStart"/>
            <w:r w:rsidRPr="00CE0003">
              <w:rPr>
                <w:spacing w:val="-4"/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pacing w:val="-4"/>
                <w:sz w:val="24"/>
                <w:szCs w:val="24"/>
                <w:lang w:eastAsia="en-US"/>
              </w:rPr>
              <w:t xml:space="preserve"> центр творчества и спорта»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 xml:space="preserve">День народного единства, </w:t>
            </w:r>
            <w:r w:rsidRPr="00CE0003">
              <w:rPr>
                <w:bCs/>
                <w:sz w:val="24"/>
                <w:szCs w:val="24"/>
                <w:lang w:eastAsia="en-US"/>
              </w:rPr>
              <w:t>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03.11.2017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День матери «Любовью материнской мир прекрасен», дошкольные образовательные учреждения,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27.11.2017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</w:t>
            </w:r>
            <w:proofErr w:type="gramStart"/>
            <w:r w:rsidRPr="00CE0003">
              <w:rPr>
                <w:sz w:val="24"/>
                <w:szCs w:val="24"/>
                <w:lang w:eastAsia="en-US"/>
              </w:rPr>
              <w:t>заведующие</w:t>
            </w:r>
            <w:proofErr w:type="gramEnd"/>
            <w:r w:rsidRPr="00CE0003">
              <w:rPr>
                <w:sz w:val="24"/>
                <w:szCs w:val="24"/>
                <w:lang w:eastAsia="en-US"/>
              </w:rPr>
              <w:t xml:space="preserve"> дошкольных образовательных учреждений,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lastRenderedPageBreak/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lastRenderedPageBreak/>
              <w:t>День Конституции «Основной Закон государства»,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12.12.2017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  <w:tr w:rsidR="00CE0003" w:rsidRPr="00CE0003" w:rsidTr="00EC12A0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Новогодние мероприятия «Зимняя сказка», дошкольные образовательные учреждения, образовательные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25-29.2017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Управление образования МО «</w:t>
            </w:r>
            <w:proofErr w:type="spellStart"/>
            <w:r w:rsidRPr="00CE0003">
              <w:rPr>
                <w:sz w:val="24"/>
                <w:szCs w:val="24"/>
                <w:lang w:eastAsia="en-US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  <w:lang w:eastAsia="en-US"/>
              </w:rPr>
              <w:t xml:space="preserve"> район», директора ОО, </w:t>
            </w:r>
            <w:proofErr w:type="gramStart"/>
            <w:r w:rsidRPr="00CE0003">
              <w:rPr>
                <w:sz w:val="24"/>
                <w:szCs w:val="24"/>
                <w:lang w:eastAsia="en-US"/>
              </w:rPr>
              <w:t>заведующие</w:t>
            </w:r>
            <w:proofErr w:type="gramEnd"/>
            <w:r w:rsidRPr="00CE0003">
              <w:rPr>
                <w:sz w:val="24"/>
                <w:szCs w:val="24"/>
                <w:lang w:eastAsia="en-US"/>
              </w:rPr>
              <w:t xml:space="preserve"> дошкольных образовательных учреждений, Павлова Ксения Константиновна</w:t>
            </w:r>
          </w:p>
          <w:p w:rsidR="00CE0003" w:rsidRPr="00CE0003" w:rsidRDefault="00CE0003" w:rsidP="00CE000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  <w:lang w:eastAsia="en-US"/>
              </w:rPr>
              <w:t>884230 23681</w:t>
            </w:r>
          </w:p>
        </w:tc>
      </w:tr>
    </w:tbl>
    <w:p w:rsidR="00B22EF2" w:rsidRPr="00B22EF2" w:rsidRDefault="00B22EF2" w:rsidP="00B22EF2">
      <w:pPr>
        <w:tabs>
          <w:tab w:val="left" w:pos="795"/>
        </w:tabs>
        <w:suppressAutoHyphens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CE0003" w:rsidRPr="00CE0003" w:rsidRDefault="00CE0003" w:rsidP="00230D63">
      <w:pPr>
        <w:numPr>
          <w:ilvl w:val="1"/>
          <w:numId w:val="35"/>
        </w:numPr>
        <w:tabs>
          <w:tab w:val="left" w:pos="795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0003">
        <w:rPr>
          <w:rFonts w:ascii="Times New Roman" w:hAnsi="Times New Roman" w:cs="Times New Roman"/>
          <w:b/>
          <w:i/>
          <w:sz w:val="24"/>
          <w:szCs w:val="24"/>
        </w:rPr>
        <w:t>План работы РМО педагогических работников ДОУ муниципального образования «</w:t>
      </w:r>
      <w:proofErr w:type="spellStart"/>
      <w:r w:rsidRPr="00CE0003">
        <w:rPr>
          <w:rFonts w:ascii="Times New Roman" w:hAnsi="Times New Roman" w:cs="Times New Roman"/>
          <w:b/>
          <w:i/>
          <w:sz w:val="24"/>
          <w:szCs w:val="24"/>
        </w:rPr>
        <w:t>Старомайнский</w:t>
      </w:r>
      <w:proofErr w:type="spellEnd"/>
      <w:r w:rsidRPr="00CE0003">
        <w:rPr>
          <w:rFonts w:ascii="Times New Roman" w:hAnsi="Times New Roman" w:cs="Times New Roman"/>
          <w:b/>
          <w:i/>
          <w:sz w:val="24"/>
          <w:szCs w:val="24"/>
        </w:rPr>
        <w:t xml:space="preserve"> район»</w:t>
      </w: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504"/>
        <w:gridCol w:w="1240"/>
        <w:gridCol w:w="5310"/>
        <w:gridCol w:w="2835"/>
      </w:tblGrid>
      <w:tr w:rsidR="00CE0003" w:rsidRPr="00CE0003" w:rsidTr="00EC12A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№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Месяц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Ответственная ОО</w:t>
            </w:r>
          </w:p>
        </w:tc>
      </w:tr>
      <w:tr w:rsidR="00CE0003" w:rsidRPr="00CE0003" w:rsidTr="00EC12A0">
        <w:trPr>
          <w:trHeight w:val="172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РМО «Система педагогического взаимодействия, направленного на экологическое развитие дошкольников» (для педагогов района)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МДОУ </w:t>
            </w:r>
            <w:proofErr w:type="spellStart"/>
            <w:r w:rsidRPr="00CE0003">
              <w:rPr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</w:rPr>
              <w:t xml:space="preserve"> д/с №5</w:t>
            </w:r>
          </w:p>
        </w:tc>
      </w:tr>
      <w:tr w:rsidR="00CE0003" w:rsidRPr="00CE0003" w:rsidTr="00EC12A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Семинарское занятие (открытый показ НОД для учителе</w:t>
            </w:r>
            <w:proofErr w:type="gramStart"/>
            <w:r w:rsidRPr="00CE0003">
              <w:rPr>
                <w:sz w:val="24"/>
                <w:szCs w:val="24"/>
              </w:rPr>
              <w:t>й-</w:t>
            </w:r>
            <w:proofErr w:type="gramEnd"/>
            <w:r w:rsidRPr="00CE0003">
              <w:rPr>
                <w:sz w:val="24"/>
                <w:szCs w:val="24"/>
              </w:rPr>
              <w:t xml:space="preserve"> логопедов)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МДОУ </w:t>
            </w:r>
            <w:proofErr w:type="spellStart"/>
            <w:r w:rsidRPr="00CE0003">
              <w:rPr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</w:rPr>
              <w:t xml:space="preserve"> д/с №5</w:t>
            </w:r>
          </w:p>
        </w:tc>
      </w:tr>
      <w:tr w:rsidR="00CE0003" w:rsidRPr="00CE0003" w:rsidTr="00EC12A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Декабрь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Семинар - практикум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 xml:space="preserve">«Создание условий для организации НОД по развитию речи детей старшего дошкольного возраста на основе интеграции образовательных областей в условиях реализации ФГОС </w:t>
            </w:r>
            <w:proofErr w:type="gramStart"/>
            <w:r w:rsidRPr="00CE0003">
              <w:rPr>
                <w:sz w:val="24"/>
                <w:szCs w:val="24"/>
              </w:rPr>
              <w:t>ДО</w:t>
            </w:r>
            <w:proofErr w:type="gramEnd"/>
            <w:r w:rsidRPr="00CE0003">
              <w:rPr>
                <w:sz w:val="24"/>
                <w:szCs w:val="24"/>
              </w:rPr>
              <w:t>».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1. Открытые показы по речевому развитию с детьми  разных возрастных групп.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2. Практикум для педагогов речевому развитию.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3. Презентация предметно-развивающей среды  ДОУ.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МДОУ </w:t>
            </w:r>
            <w:proofErr w:type="spellStart"/>
            <w:r w:rsidRPr="00CE0003">
              <w:rPr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</w:rPr>
              <w:t xml:space="preserve"> д/с №2 «Василек»</w:t>
            </w:r>
          </w:p>
        </w:tc>
      </w:tr>
      <w:tr w:rsidR="00CE0003" w:rsidRPr="00CE0003" w:rsidTr="00EC12A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РМО «Организация непосредственно образовательной деятельности ДОУ в соответствии с ФГОС через совместную деятельность» (для педагогов района)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МДОУ </w:t>
            </w:r>
            <w:proofErr w:type="spellStart"/>
            <w:r w:rsidRPr="00CE0003">
              <w:rPr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</w:rPr>
              <w:t xml:space="preserve"> д/с №5</w:t>
            </w:r>
          </w:p>
        </w:tc>
      </w:tr>
      <w:tr w:rsidR="00CE0003" w:rsidRPr="00CE0003" w:rsidTr="00EC12A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Апрель 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Мастер-класс «Музыкальная гостиная» (для музыкальных руководителей)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МДОУ </w:t>
            </w:r>
            <w:proofErr w:type="spellStart"/>
            <w:r w:rsidRPr="00CE0003">
              <w:rPr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</w:rPr>
              <w:t xml:space="preserve"> д/с №5</w:t>
            </w:r>
          </w:p>
        </w:tc>
      </w:tr>
      <w:tr w:rsidR="00CE0003" w:rsidRPr="00CE0003" w:rsidTr="00EC12A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Апрель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3" w:rsidRPr="00CE0003" w:rsidRDefault="00CE0003" w:rsidP="00CE0003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  <w:r w:rsidRPr="00CE0003">
              <w:rPr>
                <w:rFonts w:ascii="Times New Roman" w:hAnsi="Times New Roman" w:cs="Times New Roman"/>
                <w:color w:val="000000"/>
              </w:rPr>
              <w:t xml:space="preserve">Открытые просмотры образовательной деятельности </w:t>
            </w:r>
            <w:r w:rsidRPr="00CE0003">
              <w:rPr>
                <w:rFonts w:ascii="Times New Roman" w:hAnsi="Times New Roman" w:cs="Times New Roman"/>
              </w:rPr>
              <w:t>(РМО воспитателей)</w:t>
            </w:r>
            <w:r w:rsidRPr="00CE0003">
              <w:rPr>
                <w:rFonts w:ascii="Times New Roman" w:hAnsi="Times New Roman" w:cs="Times New Roman"/>
                <w:b/>
              </w:rPr>
              <w:t>:</w:t>
            </w:r>
          </w:p>
          <w:p w:rsidR="00CE0003" w:rsidRPr="00CE0003" w:rsidRDefault="00CE0003" w:rsidP="00CE0003">
            <w:pPr>
              <w:pStyle w:val="Standard"/>
              <w:rPr>
                <w:rFonts w:ascii="Times New Roman" w:hAnsi="Times New Roman" w:cs="Times New Roman"/>
                <w:color w:val="000000"/>
              </w:rPr>
            </w:pPr>
            <w:r w:rsidRPr="00CE0003">
              <w:rPr>
                <w:rFonts w:ascii="Times New Roman" w:hAnsi="Times New Roman" w:cs="Times New Roman"/>
                <w:color w:val="000000"/>
              </w:rPr>
              <w:t xml:space="preserve">- экскурсия в мини-музей «Русская изба»;                                          </w:t>
            </w:r>
          </w:p>
          <w:p w:rsidR="00CE0003" w:rsidRPr="00CE0003" w:rsidRDefault="00CE0003" w:rsidP="00CE0003">
            <w:pPr>
              <w:pStyle w:val="Standard"/>
              <w:rPr>
                <w:rFonts w:ascii="Times New Roman" w:hAnsi="Times New Roman" w:cs="Times New Roman"/>
              </w:rPr>
            </w:pPr>
            <w:r w:rsidRPr="00CE0003">
              <w:rPr>
                <w:rFonts w:ascii="Times New Roman" w:hAnsi="Times New Roman" w:cs="Times New Roman"/>
                <w:color w:val="000000"/>
              </w:rPr>
              <w:t xml:space="preserve">- </w:t>
            </w:r>
            <w:r w:rsidRPr="00CE0003">
              <w:rPr>
                <w:rFonts w:ascii="Times New Roman" w:hAnsi="Times New Roman" w:cs="Times New Roman"/>
              </w:rPr>
              <w:t>досуг в подготовительной группе «Поможем инопланетянам»;</w:t>
            </w:r>
          </w:p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- НОД в подготовительной группе (по темам самообразования).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 xml:space="preserve">МДОУ </w:t>
            </w:r>
            <w:proofErr w:type="spellStart"/>
            <w:r w:rsidRPr="00CE0003">
              <w:rPr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</w:rPr>
              <w:t xml:space="preserve"> д/с «Солнышко»</w:t>
            </w:r>
          </w:p>
        </w:tc>
      </w:tr>
      <w:tr w:rsidR="00CE0003" w:rsidRPr="00CE0003" w:rsidTr="00EC12A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jc w:val="center"/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t>Апрель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Семинар - практикум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 xml:space="preserve">«Реализация комплексного подхода, обеспечивающего развитие личности ребёнка в рамках реализации регионального компонента основной общеобразовательной </w:t>
            </w:r>
            <w:proofErr w:type="gramStart"/>
            <w:r w:rsidRPr="00CE0003">
              <w:rPr>
                <w:sz w:val="24"/>
                <w:szCs w:val="24"/>
              </w:rPr>
              <w:t>про-граммы</w:t>
            </w:r>
            <w:proofErr w:type="gramEnd"/>
            <w:r w:rsidRPr="00CE0003">
              <w:rPr>
                <w:sz w:val="24"/>
                <w:szCs w:val="24"/>
              </w:rPr>
              <w:t xml:space="preserve"> ДОУ».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 xml:space="preserve">1. Открытые показы совместной   деятельности педагога с детьми на разных возрастных </w:t>
            </w:r>
            <w:r w:rsidRPr="00CE0003">
              <w:rPr>
                <w:sz w:val="24"/>
                <w:szCs w:val="24"/>
              </w:rPr>
              <w:lastRenderedPageBreak/>
              <w:t>группах.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 xml:space="preserve">2. Сообщение из опыта работы по теме мероприятия. </w:t>
            </w:r>
          </w:p>
          <w:p w:rsidR="00CE0003" w:rsidRPr="00CE0003" w:rsidRDefault="00CE0003" w:rsidP="00CE0003">
            <w:pPr>
              <w:jc w:val="both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3. Презентация развивающей среды ДОУ.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0003" w:rsidRPr="00CE0003" w:rsidRDefault="00CE0003" w:rsidP="00CE0003">
            <w:pPr>
              <w:rPr>
                <w:sz w:val="24"/>
                <w:szCs w:val="24"/>
                <w:lang w:eastAsia="en-US"/>
              </w:rPr>
            </w:pPr>
            <w:r w:rsidRPr="00CE0003">
              <w:rPr>
                <w:sz w:val="24"/>
                <w:szCs w:val="24"/>
              </w:rPr>
              <w:lastRenderedPageBreak/>
              <w:t xml:space="preserve">МДОУ </w:t>
            </w:r>
            <w:proofErr w:type="spellStart"/>
            <w:r w:rsidRPr="00CE0003">
              <w:rPr>
                <w:sz w:val="24"/>
                <w:szCs w:val="24"/>
              </w:rPr>
              <w:t>Старомайнский</w:t>
            </w:r>
            <w:proofErr w:type="spellEnd"/>
            <w:r w:rsidRPr="00CE0003">
              <w:rPr>
                <w:sz w:val="24"/>
                <w:szCs w:val="24"/>
              </w:rPr>
              <w:t xml:space="preserve"> д/с №2 «Василек»</w:t>
            </w:r>
          </w:p>
        </w:tc>
      </w:tr>
    </w:tbl>
    <w:p w:rsidR="00B22EF2" w:rsidRPr="00B22EF2" w:rsidRDefault="00B22EF2" w:rsidP="00B22EF2">
      <w:pPr>
        <w:tabs>
          <w:tab w:val="left" w:pos="795"/>
        </w:tabs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0003" w:rsidRPr="00CE0003" w:rsidRDefault="00CE0003" w:rsidP="00B22EF2">
      <w:pPr>
        <w:numPr>
          <w:ilvl w:val="1"/>
          <w:numId w:val="35"/>
        </w:numPr>
        <w:tabs>
          <w:tab w:val="left" w:pos="795"/>
        </w:tabs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i/>
          <w:sz w:val="24"/>
          <w:szCs w:val="24"/>
        </w:rPr>
        <w:t>Семинары с заместителями директоров школ по УВР</w:t>
      </w:r>
      <w:r w:rsidRPr="00CE000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18"/>
        <w:tblW w:w="10314" w:type="dxa"/>
        <w:tblLayout w:type="fixed"/>
        <w:tblLook w:val="04A0" w:firstRow="1" w:lastRow="0" w:firstColumn="1" w:lastColumn="0" w:noHBand="0" w:noVBand="1"/>
      </w:tblPr>
      <w:tblGrid>
        <w:gridCol w:w="507"/>
        <w:gridCol w:w="1869"/>
        <w:gridCol w:w="3969"/>
        <w:gridCol w:w="3969"/>
      </w:tblGrid>
      <w:tr w:rsidR="00B22EF2" w:rsidRPr="00B22EF2" w:rsidTr="00B22EF2">
        <w:tc>
          <w:tcPr>
            <w:tcW w:w="507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18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Рассматриваемые вопросы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B22EF2" w:rsidRPr="00B22EF2" w:rsidTr="00B22EF2">
        <w:tc>
          <w:tcPr>
            <w:tcW w:w="507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22EF2" w:rsidRPr="00B22EF2" w:rsidRDefault="00B22EF2" w:rsidP="00B22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2EF2" w:rsidRPr="00B22EF2" w:rsidRDefault="00B22EF2" w:rsidP="00B22EF2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Анализ проведения ВОШ 2016</w:t>
            </w:r>
          </w:p>
          <w:p w:rsidR="00B22EF2" w:rsidRPr="00B22EF2" w:rsidRDefault="00B22EF2" w:rsidP="00B22EF2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ВПР 2017</w:t>
            </w:r>
          </w:p>
          <w:p w:rsidR="00B22EF2" w:rsidRPr="00B22EF2" w:rsidRDefault="00B22EF2" w:rsidP="00B22EF2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Прием детей  в соответствии с требованиями действующего законодательства</w:t>
            </w:r>
          </w:p>
          <w:p w:rsidR="00B22EF2" w:rsidRPr="00B22EF2" w:rsidRDefault="00B22EF2" w:rsidP="00B22EF2">
            <w:pPr>
              <w:numPr>
                <w:ilvl w:val="0"/>
                <w:numId w:val="40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МО «</w:t>
            </w:r>
            <w:proofErr w:type="spellStart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методист управления образования</w:t>
            </w:r>
          </w:p>
        </w:tc>
      </w:tr>
      <w:tr w:rsidR="00B22EF2" w:rsidRPr="00B22EF2" w:rsidTr="00B22EF2">
        <w:tc>
          <w:tcPr>
            <w:tcW w:w="507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22EF2" w:rsidRPr="00B22EF2" w:rsidRDefault="00B22EF2" w:rsidP="00B22EF2">
            <w:pPr>
              <w:numPr>
                <w:ilvl w:val="0"/>
                <w:numId w:val="39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Проведение ГИА-2017</w:t>
            </w:r>
          </w:p>
          <w:p w:rsidR="00B22EF2" w:rsidRPr="00B22EF2" w:rsidRDefault="00B22EF2" w:rsidP="00B22EF2">
            <w:pPr>
              <w:numPr>
                <w:ilvl w:val="0"/>
                <w:numId w:val="39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Итоги проведения регионального этапа ВОШ-2016-2017</w:t>
            </w:r>
          </w:p>
          <w:p w:rsidR="00B22EF2" w:rsidRPr="00B22EF2" w:rsidRDefault="00B22EF2" w:rsidP="00B22E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4.Разное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образования МО «</w:t>
            </w:r>
            <w:proofErr w:type="spellStart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методист управления образования</w:t>
            </w:r>
          </w:p>
        </w:tc>
      </w:tr>
      <w:tr w:rsidR="00B22EF2" w:rsidRPr="00B22EF2" w:rsidTr="00B22EF2">
        <w:tc>
          <w:tcPr>
            <w:tcW w:w="507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1 Организация и проведение ВПР 2017</w:t>
            </w:r>
          </w:p>
          <w:p w:rsidR="00B22EF2" w:rsidRPr="00B22EF2" w:rsidRDefault="00B22EF2" w:rsidP="00B22EF2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2. Подготовка к муниципальному этапу конкурса «Учитель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2018</w:t>
            </w: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22EF2" w:rsidRPr="00B22EF2" w:rsidRDefault="00B22EF2" w:rsidP="00B22EF2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3 4. Подготовка к проведению муниципального этапа ВОШ</w:t>
            </w:r>
          </w:p>
          <w:p w:rsidR="00B22EF2" w:rsidRPr="00B22EF2" w:rsidRDefault="00B22EF2" w:rsidP="00B22EF2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5. Разное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Макарова Н.Н. заместитель начальника Управления образования МО «</w:t>
            </w:r>
            <w:proofErr w:type="spellStart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методист управления образования</w:t>
            </w:r>
          </w:p>
        </w:tc>
      </w:tr>
      <w:tr w:rsidR="00B22EF2" w:rsidRPr="00B22EF2" w:rsidTr="00B22EF2">
        <w:tc>
          <w:tcPr>
            <w:tcW w:w="507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Выявление, учет и прием детей, подлежащих обучению.</w:t>
            </w:r>
          </w:p>
          <w:p w:rsidR="00B22EF2" w:rsidRPr="00B22EF2" w:rsidRDefault="00B22EF2" w:rsidP="00B22EF2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Итоги ГИА2017</w:t>
            </w:r>
          </w:p>
          <w:p w:rsidR="00B22EF2" w:rsidRPr="00B22EF2" w:rsidRDefault="00B22EF2" w:rsidP="00B22EF2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школьного этапа ВОШ</w:t>
            </w:r>
          </w:p>
          <w:p w:rsidR="00B22EF2" w:rsidRPr="00B22EF2" w:rsidRDefault="00B22EF2" w:rsidP="00B22EF2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Подготовка к конкурсу</w:t>
            </w:r>
          </w:p>
          <w:p w:rsidR="00B22EF2" w:rsidRPr="00B22EF2" w:rsidRDefault="00B22EF2" w:rsidP="00B22EF2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Педагогический дебют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 xml:space="preserve"> 2017»</w:t>
            </w:r>
          </w:p>
          <w:p w:rsidR="00B22EF2" w:rsidRPr="00B22EF2" w:rsidRDefault="00B22EF2" w:rsidP="00B22EF2">
            <w:pPr>
              <w:numPr>
                <w:ilvl w:val="0"/>
                <w:numId w:val="41"/>
              </w:numPr>
              <w:ind w:left="34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инвалидами и детьми с ОВЗ</w:t>
            </w:r>
          </w:p>
          <w:p w:rsidR="00B22EF2" w:rsidRPr="00B22EF2" w:rsidRDefault="00B22EF2" w:rsidP="00B22EF2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2EF2">
              <w:rPr>
                <w:rFonts w:ascii="Times New Roman" w:hAnsi="Times New Roman"/>
                <w:sz w:val="24"/>
                <w:szCs w:val="24"/>
              </w:rPr>
              <w:t>Проведение итогового сочинения</w:t>
            </w:r>
          </w:p>
          <w:p w:rsidR="00B22EF2" w:rsidRPr="00B22EF2" w:rsidRDefault="00B22EF2" w:rsidP="00B22EF2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7. Разное</w:t>
            </w:r>
          </w:p>
        </w:tc>
        <w:tc>
          <w:tcPr>
            <w:tcW w:w="3969" w:type="dxa"/>
          </w:tcPr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Макарова Н.Н., заместитель начальника Управления образования МО «</w:t>
            </w:r>
            <w:proofErr w:type="spellStart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B22EF2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B22EF2" w:rsidRPr="00B22EF2" w:rsidRDefault="00B22EF2" w:rsidP="00B22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EF2">
              <w:rPr>
                <w:rFonts w:ascii="Times New Roman" w:hAnsi="Times New Roman" w:cs="Times New Roman"/>
                <w:sz w:val="24"/>
                <w:szCs w:val="24"/>
              </w:rPr>
              <w:t>Березова О.П., методист управления образования</w:t>
            </w:r>
          </w:p>
        </w:tc>
      </w:tr>
    </w:tbl>
    <w:p w:rsidR="00CE0003" w:rsidRPr="00CE0003" w:rsidRDefault="00CE0003" w:rsidP="00CE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E0003">
        <w:rPr>
          <w:rFonts w:ascii="Times New Roman" w:hAnsi="Times New Roman" w:cs="Times New Roman"/>
          <w:b/>
          <w:i/>
          <w:sz w:val="24"/>
          <w:szCs w:val="24"/>
        </w:rPr>
        <w:t>3.7. Семинары – совещания  заместителей директоров по воспитательной работе</w:t>
      </w: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570"/>
        <w:gridCol w:w="4985"/>
        <w:gridCol w:w="2155"/>
        <w:gridCol w:w="2067"/>
      </w:tblGrid>
      <w:tr w:rsidR="00CE0003" w:rsidRPr="00CE0003" w:rsidTr="00EC12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CE0003" w:rsidRPr="00CE0003" w:rsidTr="00EC12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воспитательной деятельности.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Как должен выглядеть воспитательный план классных руководителей в условиях ФГОС.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Тимуровская работа. Опыт работы.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школы в период каникул: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внеурочной деятельности;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 Работа дополнительного образования во время каникул;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Работа кружков во время каникул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rPr>
          <w:trHeight w:val="737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Оценивание  планируемых результатов по внеурочной деятельности.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К.К., Березова О.П.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Взаимодействие заместителя директора по ВР с вожатым.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E0003" w:rsidRDefault="00CE0003" w:rsidP="00CE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2EF2" w:rsidRPr="00CE0003" w:rsidRDefault="00B22EF2" w:rsidP="00CE00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003">
        <w:rPr>
          <w:rFonts w:ascii="Times New Roman" w:hAnsi="Times New Roman" w:cs="Times New Roman"/>
          <w:b/>
          <w:bCs/>
          <w:sz w:val="24"/>
          <w:szCs w:val="24"/>
        </w:rPr>
        <w:t>4. Организационно - управленческая деятельность</w:t>
      </w:r>
    </w:p>
    <w:p w:rsidR="00CE0003" w:rsidRPr="00CE0003" w:rsidRDefault="00CE0003" w:rsidP="00CE00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25"/>
        <w:gridCol w:w="5010"/>
        <w:gridCol w:w="2055"/>
        <w:gridCol w:w="2145"/>
      </w:tblGrid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семинаров, совещаний с отдельными категориями педагогических работников, заседания Совета руководителей ОО и  ДОУ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pStyle w:val="afa"/>
              <w:tabs>
                <w:tab w:val="clear" w:pos="4677"/>
                <w:tab w:val="clear" w:pos="9355"/>
                <w:tab w:val="left" w:pos="7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pStyle w:val="afa"/>
              <w:tabs>
                <w:tab w:val="clear" w:pos="4677"/>
                <w:tab w:val="clear" w:pos="9355"/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  <w:p w:rsidR="00CE0003" w:rsidRPr="00CE0003" w:rsidRDefault="00CE0003" w:rsidP="00CE0003">
            <w:pPr>
              <w:pStyle w:val="afa"/>
              <w:tabs>
                <w:tab w:val="clear" w:pos="4677"/>
                <w:tab w:val="clear" w:pos="9355"/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психолого-медико-педагогической комиссии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Комплектование групп детьми на новый учебный год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Комплектование заявок и групп слушателей на курсы повышения квалификации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УлГПУ</w:t>
            </w:r>
            <w:proofErr w:type="spellEnd"/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Работа с руководителями методических объединений, согласование планов методических объединений.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методических</w:t>
            </w:r>
            <w:proofErr w:type="gram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объединений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О.П., руководители РМО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постановке на учет и комплектованию ДОУ детьми.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с 08.00 до 17.00.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отдела и ОО по подготовке и проведению ЕГЭ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  воспитательной работы, программ, планов воспитательной работы в ОО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расследовании  несчастных случаев   с </w:t>
            </w:r>
            <w:proofErr w:type="gram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Н.Н., Павлова К.К.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акций и межведомственных профилактических операций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школьников района в международном конкурсе «Кенгуру», «Русский медвежонок», КИТ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летней занятости несовершеннолетних, состоящих  на учете в правоохранительных органах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и проверки знаний по охране труда руководителей образовательных организаций.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E0003" w:rsidRPr="00CE0003" w:rsidRDefault="00CE0003" w:rsidP="00CE0003">
            <w:pPr>
              <w:pStyle w:val="afa"/>
              <w:tabs>
                <w:tab w:val="clear" w:pos="4677"/>
                <w:tab w:val="clear" w:pos="9355"/>
                <w:tab w:val="left" w:pos="70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Борисова О.А.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к августовским секционным мероприятиям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Участие в комиссиях по приемке оздоровительных лагерей, образовательных организаций к новому учебному году.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Борисова О.А.</w:t>
            </w:r>
          </w:p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внеурочной занятости учащихся, состоящих на учете в правоохранительных органах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статистического отчета: форма 85-К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«группы социального риска»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</w:tbl>
    <w:p w:rsidR="00CE0003" w:rsidRDefault="00CE0003" w:rsidP="00CE0003">
      <w:pPr>
        <w:pStyle w:val="a1"/>
        <w:jc w:val="center"/>
        <w:rPr>
          <w:b/>
          <w:bCs/>
          <w:sz w:val="24"/>
        </w:rPr>
      </w:pPr>
    </w:p>
    <w:p w:rsidR="00B22EF2" w:rsidRDefault="00B22EF2" w:rsidP="00CE0003">
      <w:pPr>
        <w:pStyle w:val="a1"/>
        <w:jc w:val="center"/>
        <w:rPr>
          <w:b/>
          <w:bCs/>
          <w:sz w:val="24"/>
        </w:rPr>
      </w:pPr>
    </w:p>
    <w:p w:rsidR="00B22EF2" w:rsidRDefault="00B22EF2" w:rsidP="00CE0003">
      <w:pPr>
        <w:pStyle w:val="a1"/>
        <w:jc w:val="center"/>
        <w:rPr>
          <w:b/>
          <w:bCs/>
          <w:sz w:val="24"/>
        </w:rPr>
      </w:pPr>
    </w:p>
    <w:p w:rsidR="00B22EF2" w:rsidRPr="00CE0003" w:rsidRDefault="00B22EF2" w:rsidP="00CE0003">
      <w:pPr>
        <w:pStyle w:val="a1"/>
        <w:jc w:val="center"/>
        <w:rPr>
          <w:b/>
          <w:bCs/>
          <w:sz w:val="24"/>
        </w:rPr>
      </w:pPr>
    </w:p>
    <w:p w:rsidR="00CE0003" w:rsidRPr="00CE0003" w:rsidRDefault="00CE0003" w:rsidP="00CE0003">
      <w:pPr>
        <w:pStyle w:val="a1"/>
        <w:jc w:val="center"/>
        <w:rPr>
          <w:b/>
          <w:bCs/>
          <w:sz w:val="24"/>
        </w:rPr>
      </w:pPr>
      <w:r w:rsidRPr="00CE0003">
        <w:rPr>
          <w:b/>
          <w:bCs/>
          <w:sz w:val="24"/>
        </w:rPr>
        <w:t xml:space="preserve">5. Совершенствование педагогического образования и обеспечение ОО   </w:t>
      </w:r>
    </w:p>
    <w:p w:rsidR="00CE0003" w:rsidRPr="00CE0003" w:rsidRDefault="00CE0003" w:rsidP="00CE0003">
      <w:pPr>
        <w:pStyle w:val="a1"/>
        <w:jc w:val="center"/>
        <w:rPr>
          <w:b/>
          <w:sz w:val="24"/>
        </w:rPr>
      </w:pPr>
      <w:r w:rsidRPr="00CE0003">
        <w:rPr>
          <w:b/>
          <w:bCs/>
          <w:sz w:val="24"/>
        </w:rPr>
        <w:t>квалифицированными кадрами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34"/>
        <w:gridCol w:w="6234"/>
        <w:gridCol w:w="1260"/>
        <w:gridCol w:w="2148"/>
      </w:tblGrid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230D63">
            <w:pPr>
              <w:pStyle w:val="1"/>
              <w:numPr>
                <w:ilvl w:val="0"/>
                <w:numId w:val="21"/>
              </w:numPr>
              <w:spacing w:before="0" w:after="0"/>
              <w:ind w:left="0" w:firstLine="0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230D63">
            <w:pPr>
              <w:pStyle w:val="1"/>
              <w:numPr>
                <w:ilvl w:val="0"/>
                <w:numId w:val="21"/>
              </w:numPr>
              <w:spacing w:before="0" w:after="0"/>
              <w:ind w:left="0" w:firstLine="0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Исполнитель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банка данных о количественном и качественном составе руководящих и педагогических работников отрасли.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Формирование и ведение электронной базы кадрового резерва руководящих работников ОО района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Организаторская работа по вопросам морального поощрения работников отрасли.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О.П., Макарова Н.Н.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оперативной информации о текущей потребности ОО в педагогических кадрах.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Комплектование ОО педагогическими кадрами на 2017-2018 уч. год.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Комиссия при отделе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вакансий педагогических работников по итогам комплектования ОО педагогическими кадрами.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районного  конкурса «Учитель года – 2018».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районного праздника «День учителя и воспитателя».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О.П., Измайлова О.А.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аттестации руководящих работников ОО и ДОУ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Прием и аналитическая обработка отчетов:</w:t>
            </w:r>
          </w:p>
          <w:p w:rsidR="00CE0003" w:rsidRPr="00CE0003" w:rsidRDefault="00CE0003" w:rsidP="00230D63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Форма РИК-83;</w:t>
            </w:r>
          </w:p>
          <w:p w:rsidR="00CE0003" w:rsidRPr="00CE0003" w:rsidRDefault="00CE0003" w:rsidP="00230D63">
            <w:pPr>
              <w:numPr>
                <w:ilvl w:val="0"/>
                <w:numId w:val="22"/>
              </w:numPr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Форма  Д-6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Березова О.П. Макарова Н.Н.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формированию сельского целевого набора.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Февраль  Август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Работа с военкоматом района по бронированию работников ОО, пребывающих в запасе.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Совместно с архивным отделом администрации организация работы по обработке, описанию и передаче на государственное хранение документов и дел ОО.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Изотова О.В.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Подготовка ответов на запросы, поступающие в архив отдела образования.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Изотова О.В.,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</w:tr>
      <w:tr w:rsidR="00CE0003" w:rsidRPr="00CE0003" w:rsidTr="00EC12A0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Работа с письмами и жалобами.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</w:tbl>
    <w:p w:rsidR="00CE0003" w:rsidRPr="00CE0003" w:rsidRDefault="00CE0003" w:rsidP="00CE0003">
      <w:pPr>
        <w:pStyle w:val="a1"/>
        <w:rPr>
          <w:sz w:val="24"/>
        </w:rPr>
      </w:pPr>
    </w:p>
    <w:p w:rsidR="00CE0003" w:rsidRPr="00CE0003" w:rsidRDefault="00CE0003" w:rsidP="00CE0003">
      <w:pPr>
        <w:pStyle w:val="a1"/>
        <w:jc w:val="center"/>
        <w:rPr>
          <w:b/>
          <w:bCs/>
          <w:sz w:val="24"/>
        </w:rPr>
      </w:pPr>
      <w:r w:rsidRPr="00CE0003">
        <w:rPr>
          <w:b/>
          <w:bCs/>
          <w:sz w:val="24"/>
        </w:rPr>
        <w:t xml:space="preserve">6. Сохранение и обеспечение учебно-материальной и технической базы </w:t>
      </w:r>
    </w:p>
    <w:p w:rsidR="00CE0003" w:rsidRPr="00CE0003" w:rsidRDefault="00CE0003" w:rsidP="00CE0003">
      <w:pPr>
        <w:pStyle w:val="a1"/>
        <w:jc w:val="center"/>
        <w:rPr>
          <w:b/>
          <w:sz w:val="24"/>
        </w:rPr>
      </w:pPr>
      <w:r w:rsidRPr="00CE0003">
        <w:rPr>
          <w:b/>
          <w:bCs/>
          <w:sz w:val="24"/>
        </w:rPr>
        <w:t>ОО и ДОУ района.</w:t>
      </w:r>
    </w:p>
    <w:tbl>
      <w:tblPr>
        <w:tblW w:w="10210" w:type="dxa"/>
        <w:tblInd w:w="-54" w:type="dxa"/>
        <w:tblLayout w:type="fixed"/>
        <w:tblLook w:val="0000" w:firstRow="0" w:lastRow="0" w:firstColumn="0" w:lastColumn="0" w:noHBand="0" w:noVBand="0"/>
      </w:tblPr>
      <w:tblGrid>
        <w:gridCol w:w="568"/>
        <w:gridCol w:w="5670"/>
        <w:gridCol w:w="1842"/>
        <w:gridCol w:w="2130"/>
      </w:tblGrid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230D63">
            <w:pPr>
              <w:pStyle w:val="1"/>
              <w:numPr>
                <w:ilvl w:val="0"/>
                <w:numId w:val="21"/>
              </w:numPr>
              <w:spacing w:before="0" w:after="0"/>
              <w:ind w:left="0" w:firstLine="0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0003" w:rsidRPr="00CE0003" w:rsidRDefault="00CE0003" w:rsidP="00230D63">
            <w:pPr>
              <w:pStyle w:val="1"/>
              <w:numPr>
                <w:ilvl w:val="0"/>
                <w:numId w:val="21"/>
              </w:numPr>
              <w:spacing w:before="0" w:after="0"/>
              <w:ind w:left="0" w:firstLine="0"/>
              <w:rPr>
                <w:sz w:val="24"/>
                <w:szCs w:val="24"/>
              </w:rPr>
            </w:pPr>
            <w:r w:rsidRPr="00CE0003">
              <w:rPr>
                <w:sz w:val="24"/>
                <w:szCs w:val="24"/>
              </w:rPr>
              <w:t>Исполнитель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Разработка плана подготовки ОО к зиме 2017-2018г.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Борисова О.А.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практической помощи в выполнении 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ремонту объектов образования.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Июнь 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Август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Борисова О.А.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Обучение и переаттестация операторов школьных газовых котельных.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Борисова О.А.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Комиссионная проверка готовности котельных к отопительному сезону.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Борисова О.А.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Проверка работы котельных по обеспечению температурного режима в ОО в период отопительного сезона.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Борисова О.А. Директора школ</w:t>
            </w:r>
          </w:p>
        </w:tc>
      </w:tr>
      <w:tr w:rsidR="00CE0003" w:rsidRPr="00CE0003" w:rsidTr="00B22EF2">
        <w:trPr>
          <w:trHeight w:val="1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Комиссионная проверка готовности школ к новому учебному году (совместно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и ГПН).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Е.А., Борисова О.А., Макарова Н.Н.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Обучение работников ОО по охране труда на курсах, семинарах (по графику ИПК и отдела по труду администрации района).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Борисова О.А.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областных мероприятиях по охране труда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Борисова О.А.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Проверка условий работы компьютерных классов, согласно требованиям охраны труда.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Выборочно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 </w:t>
            </w: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Провести совещание по соблюдению противопожарной и электрической безопасности.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E0003" w:rsidRPr="00CE0003" w:rsidTr="008B328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Анализ организации подвоза детей.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E00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0003" w:rsidRPr="00CE0003" w:rsidRDefault="00CE0003" w:rsidP="00CE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003">
              <w:rPr>
                <w:rFonts w:ascii="Times New Roman" w:hAnsi="Times New Roman" w:cs="Times New Roman"/>
                <w:sz w:val="24"/>
                <w:szCs w:val="24"/>
              </w:rPr>
              <w:t>Борисова О.А.</w:t>
            </w:r>
          </w:p>
        </w:tc>
      </w:tr>
    </w:tbl>
    <w:p w:rsidR="008B3289" w:rsidRPr="008B3289" w:rsidRDefault="008B3289" w:rsidP="00230D63">
      <w:pPr>
        <w:pStyle w:val="a9"/>
        <w:numPr>
          <w:ilvl w:val="0"/>
          <w:numId w:val="34"/>
        </w:num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3289">
        <w:rPr>
          <w:rFonts w:ascii="Times New Roman" w:hAnsi="Times New Roman"/>
          <w:b/>
          <w:bCs/>
          <w:sz w:val="24"/>
          <w:szCs w:val="24"/>
        </w:rPr>
        <w:t>Районные общезначим</w:t>
      </w:r>
      <w:r w:rsidR="002D190E">
        <w:rPr>
          <w:rFonts w:ascii="Times New Roman" w:hAnsi="Times New Roman"/>
          <w:b/>
          <w:bCs/>
          <w:sz w:val="24"/>
          <w:szCs w:val="24"/>
        </w:rPr>
        <w:t>ые мероприятия, конкурсы на 2017</w:t>
      </w:r>
      <w:r w:rsidRPr="008B3289">
        <w:rPr>
          <w:rFonts w:ascii="Times New Roman" w:hAnsi="Times New Roman"/>
          <w:b/>
          <w:bCs/>
          <w:sz w:val="24"/>
          <w:szCs w:val="24"/>
        </w:rPr>
        <w:t xml:space="preserve"> г. </w:t>
      </w: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1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54"/>
        <w:gridCol w:w="5539"/>
        <w:gridCol w:w="1938"/>
        <w:gridCol w:w="2184"/>
      </w:tblGrid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Месячник героико – патриотической работы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«Ученик года- 2016»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«Зарница»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«Лыжня России»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Награждение победителей и призеров муниципальной  и областной предметных олимпиад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Слет отрядов ЮИД.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Районный конкурс ЮИД «Безопасное колесо»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rPr>
          <w:trHeight w:val="4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классных руководителей «Самый классный </w:t>
            </w:r>
            <w:proofErr w:type="spellStart"/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8B3289" w:rsidRPr="008B3289" w:rsidTr="008B3289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по шахматам «Белая ладья» 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Районный конкурс «Малышок»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Измайлова О.А.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Праздник последнего звонка в ОО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Районный конкурс чтецов</w:t>
            </w:r>
          </w:p>
        </w:tc>
        <w:tc>
          <w:tcPr>
            <w:tcW w:w="19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Акция «Скажи жизни - ДА!»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Акция «Нет - наркотикам!»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Месячник «Внимание – дети!»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Операция «Подросток»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Май, сентябрь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rPr>
          <w:trHeight w:val="898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Выпускные вечера.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Награждение выпускников,  золотых  и серебряных  медалистов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К.К., Макарова Н.Н.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Районная августовская конференция педагогических работников.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Макарова Н.Н., 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 «Воспитатель года – 2017»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Измайлова О.А.</w:t>
            </w:r>
          </w:p>
        </w:tc>
      </w:tr>
      <w:tr w:rsidR="008B3289" w:rsidRPr="008B3289" w:rsidTr="008B3289">
        <w:trPr>
          <w:trHeight w:val="49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конкурс «Детский сад – 2017»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Август 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Измайлова О.А.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Смотр – конкурс дневных оздоровительных лагерей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Июнь - август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Вело-пробег, </w:t>
            </w:r>
            <w:proofErr w:type="gramStart"/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Дню семьи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Районный праздник, посвященный Дню учителя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Операция «Занятость»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Сентябрь-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Макарова Н.Н., 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Акция «Начни с себя», посвященная Международному Дню отказа от курения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Акция «Красный тюльпан надежды», посвященная Всемирному дню борьбы со СПИДом.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Районный конкурс «Учитель года- 2018»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</w:tbl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230D63">
      <w:pPr>
        <w:pStyle w:val="a9"/>
        <w:numPr>
          <w:ilvl w:val="0"/>
          <w:numId w:val="3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B3289">
        <w:rPr>
          <w:rFonts w:ascii="Times New Roman" w:hAnsi="Times New Roman"/>
          <w:b/>
          <w:bCs/>
          <w:sz w:val="24"/>
          <w:szCs w:val="24"/>
        </w:rPr>
        <w:t>План мероприятий по развитию воспитательной системы в общеобразовательных организациях района</w:t>
      </w:r>
    </w:p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4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10"/>
        <w:gridCol w:w="138"/>
        <w:gridCol w:w="5014"/>
        <w:gridCol w:w="26"/>
        <w:gridCol w:w="1800"/>
        <w:gridCol w:w="16"/>
        <w:gridCol w:w="2741"/>
      </w:tblGrid>
      <w:tr w:rsidR="008B3289" w:rsidRPr="008B3289" w:rsidTr="00EC12A0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>Научно - методическое обеспечение и сопровождение инновационных процессов в муниципальной воспитательной системе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Мониторинг приоритетных направлений деятельности по развитию воспитания в муниципальной системе образования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Разработка  пакета нормативно - правовых документов  по организации воспитательной работы в условиях  модернизации системы образования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М.Л., Павлова К.К.</w:t>
            </w:r>
          </w:p>
        </w:tc>
      </w:tr>
      <w:tr w:rsidR="008B3289" w:rsidRPr="008B3289" w:rsidTr="00EC12A0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Стимулирование внедрения воспитательных программ и проектов, направленных на  развитие социальной активности  учащихся и воспитанников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Заочный районный конкурс классных руководителей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«Самый классный </w:t>
            </w:r>
            <w:proofErr w:type="spellStart"/>
            <w:proofErr w:type="gramStart"/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классный</w:t>
            </w:r>
            <w:proofErr w:type="spellEnd"/>
            <w:proofErr w:type="gramEnd"/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Березова О.П.</w:t>
            </w:r>
          </w:p>
        </w:tc>
      </w:tr>
      <w:tr w:rsidR="008B3289" w:rsidRPr="008B3289" w:rsidTr="00EC12A0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Гражданско-патриотическое, гражданско-правовое  воспитание и формирование гражданской    активности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месячника военно-патриотического воспитании, посвященных 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Дню защитника Отечества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 - февраль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областном конкурсе ученического и студенческого самоуправления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«Я – лидер 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«Ученик года – 2017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Муниципальный слет актива ученического самоуправления и детских общественных объединений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Благоустройство братских могил и захоронений воинов, погибших в ВОВ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празднования 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71-годовщины Победы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 Великой Отечественной войне 1941-1945 гг.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ОО, Павлова К.К.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459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празднования Дня защиты детей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 и ДОУ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Муниципальный этап военно - спортивной игры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Зарница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России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Начальники ЛОЛ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акций, посвященных Дню памяти и скорби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Начальники ЛОЛ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праздничных мероприятий посвященных Дню российского флага.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22 августа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Начальники  ЛОЛ, Павлова К.К.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благотворительных акций, посвященных Дню пожилого человека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01 октября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Дням воинской славы России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Конституции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8B3289" w:rsidRPr="008B3289" w:rsidTr="00EC12A0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Духовно- нравственное воспитание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благотворительных акций, посвященных Дню пожилого человека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02 октября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 Дню  чтения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 Дню толерантности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мероприятий, посвященных Дню матери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благотворительных акций, посвященных Международному Дню инвалидов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Культура здорового образа жизни и профилактика асоциальных явлений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дни зимних каникул 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Зимние игры и забавы для детей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муниципальных, зональных и финальных соревнованиях областной Спартакиады учащихся 2017-2018 учебного года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 – май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Согласно графика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соревнований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муниципальных и финальных соревнованиях по программе 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Организация муниципального праздника  «День физкультурника» для летних оздоровительных лагерей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В.А.,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начальники ЛОЛ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областном туристическом слете работников образования  и обучающихся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В.А., Дудников В.Д.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акций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«Красный тюльпан надежды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», посвященной  Международному Дню борьбы со СПИДом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01 декабря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«Скажи жизн</w:t>
            </w:r>
            <w:proofErr w:type="gramStart"/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и-</w:t>
            </w:r>
            <w:proofErr w:type="gramEnd"/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ДА!»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rPr>
          <w:trHeight w:val="70"/>
        </w:trPr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спортивный фестиваль среди детей дошкольного возраста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«Малышок».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Измайлова О.А.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Заведующие  МДОУ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«Начни с себя»,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посвященная Международному Дню отказа от курения.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Эстетическое воспитание</w:t>
            </w: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международного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Дня детской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книги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библиотеками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муниципальной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выставки  детского творчества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посвященной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71- годовщине  Победы </w:t>
            </w:r>
            <w:proofErr w:type="gramStart"/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Великой Отечественной войне1941-1945г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г. 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c>
          <w:tcPr>
            <w:tcW w:w="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на лучшее новогоднее оформление фасада и помещений образовательных учреждений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«Новогодняя фантазия»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EC12A0"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 воспитание</w:t>
            </w:r>
          </w:p>
        </w:tc>
      </w:tr>
      <w:tr w:rsidR="008B3289" w:rsidRPr="008B3289" w:rsidTr="008B3289">
        <w:trPr>
          <w:trHeight w:val="4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акции «Живая ель»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Зам. по ВР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массовой природоохранной акции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Всемирные Дни Наблюдений Птиц- 2016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участия в областном конкурсе проектов  по озеленению и благоустройству помещений и территорий образовательных учреждений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 - апрель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благоустройству населенных пунктов района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массовой природоохранной акции школьников, воспитанников детских садов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Поможем зимующим птицам»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ОО, МДОУ</w:t>
            </w:r>
          </w:p>
        </w:tc>
      </w:tr>
      <w:tr w:rsidR="008B3289" w:rsidRPr="008B3289" w:rsidTr="008B3289">
        <w:trPr>
          <w:trHeight w:val="5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массовой природоохранной кампании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Операция «Первоцвет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массовой природоохранной кампании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Живой ручей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 и акции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воды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5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массовой природоохранной кампания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птиц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 - апрель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1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областной массовой Международной акции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Весна идет!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5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Районный  конкурс детских рисунков на асфальте «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Нет мусору!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Начальники ЛОЛ</w:t>
            </w:r>
          </w:p>
        </w:tc>
      </w:tr>
      <w:tr w:rsidR="008B3289" w:rsidRPr="008B3289" w:rsidTr="008B3289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двухмесячника по благоустройству  территорий образовательных организаций.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посвященных </w:t>
            </w: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Всемирному Дню защиты окружающей среды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Июнь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Начальники ЛОЛ </w:t>
            </w:r>
          </w:p>
        </w:tc>
      </w:tr>
      <w:tr w:rsidR="008B3289" w:rsidRPr="008B3289" w:rsidTr="00EC12A0">
        <w:trPr>
          <w:trHeight w:val="420"/>
        </w:trPr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Учебная деятельность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 в праздничных мероприятиях «Взлетная полоса»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ОО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на областном слете отличников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в областном мероприятии, посвященном Дню школьника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rPr>
          <w:trHeight w:val="420"/>
        </w:trPr>
        <w:tc>
          <w:tcPr>
            <w:tcW w:w="102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                                    Организация каникулярного отдыха детей</w:t>
            </w:r>
          </w:p>
        </w:tc>
      </w:tr>
      <w:tr w:rsidR="008B3289" w:rsidRPr="008B3289" w:rsidTr="008B3289">
        <w:trPr>
          <w:trHeight w:val="79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и проведение каникул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 - правового обеспечения  организации каникулярного отдыха детей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- Программа подготовки и проведения летней оздоровительной кампании 2017 года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- постановление Главы администрации МО «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Старомайнский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район» «О мерах  по организации отдыха, оздоровления и занятости детей и подростков в летний период 2017 года»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М.Л., Павлова К.К., Гаврилова Н.Г.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Предварительный прогноз   занятости учащихся ОО в летний период 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Заместители по ВР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с организациями по проведению летней оздоровительной кампании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 - август.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лагерей совместно с КСЗН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Июнь - июль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Инициирование участия в областном конкурсе программ по организации воспитательной работы в пришкольных оздоровительных лагерях.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 - июль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Заместители по ВР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8B3289">
        <w:trPr>
          <w:trHeight w:val="54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Анализ проведения  летней оздоровительной кампании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Организация показа спектаклей и концертных программ областных творческих коллективов для пришкольных оздоровительных лагерей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Начальники ЛОЛ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Организация выездных экскурсий в областные музеи художественного и прикладного творчества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каникулярное время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Начальники ЛОЛ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Участие на областном слете  трудовых объединений школьников «Планета  ТОШ – 2017»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8B3289">
        <w:trPr>
          <w:trHeight w:val="42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Своевременное размещение в СМИ информации об особенностях  оздоровительной работы в каникулярное время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 - август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Заместители по ВР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230D63">
      <w:pPr>
        <w:pStyle w:val="2"/>
        <w:numPr>
          <w:ilvl w:val="0"/>
          <w:numId w:val="34"/>
        </w:numPr>
        <w:spacing w:before="0" w:after="0"/>
        <w:rPr>
          <w:sz w:val="24"/>
          <w:szCs w:val="24"/>
        </w:rPr>
      </w:pPr>
      <w:r w:rsidRPr="008B3289">
        <w:rPr>
          <w:sz w:val="24"/>
          <w:szCs w:val="24"/>
        </w:rPr>
        <w:t>Комплексный план</w:t>
      </w: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мероприятий по профилактике негативных проявлений среди учащихся в общеобразовательных организациях района на 2017 год.</w:t>
      </w: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40"/>
        <w:gridCol w:w="5588"/>
        <w:gridCol w:w="1781"/>
        <w:gridCol w:w="2039"/>
      </w:tblGrid>
      <w:tr w:rsidR="008B3289" w:rsidRPr="008B3289" w:rsidTr="00EC12A0">
        <w:trPr>
          <w:trHeight w:val="53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8B3289" w:rsidRPr="008B3289" w:rsidTr="00EC12A0">
        <w:trPr>
          <w:cantSplit/>
          <w:trHeight w:val="539"/>
        </w:trPr>
        <w:tc>
          <w:tcPr>
            <w:tcW w:w="10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>1.Профилактика безнадзорности и правонарушений несовершеннолетних</w:t>
            </w:r>
          </w:p>
        </w:tc>
      </w:tr>
      <w:tr w:rsidR="008B3289" w:rsidRPr="008B3289" w:rsidTr="00EC12A0">
        <w:trPr>
          <w:trHeight w:val="99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>Организация работы по выявлению несовершеннолетних, находящихся в социально опасном положении, а также не посещающих или систематически пропускающих по неуважительным причинам занятия в ОО.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snapToGrid w:val="0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В течение года</w:t>
            </w: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1252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>Совещание заместителей по ВР</w:t>
            </w:r>
            <w:proofErr w:type="gramStart"/>
            <w:r w:rsidRPr="008B3289">
              <w:rPr>
                <w:sz w:val="24"/>
                <w:szCs w:val="24"/>
              </w:rPr>
              <w:t xml:space="preserve"> :</w:t>
            </w:r>
            <w:proofErr w:type="gramEnd"/>
            <w:r w:rsidRPr="008B3289">
              <w:rPr>
                <w:sz w:val="24"/>
                <w:szCs w:val="24"/>
              </w:rPr>
              <w:t xml:space="preserve"> «О состоянии работы по профилактике безнадзорности и правонарушений среди школьников по итогам 2016 года и задачи на 2017 год».</w:t>
            </w:r>
          </w:p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</w:p>
          <w:p w:rsidR="008B3289" w:rsidRPr="008B3289" w:rsidRDefault="008B3289" w:rsidP="00230D63">
            <w:pPr>
              <w:pStyle w:val="210"/>
              <w:numPr>
                <w:ilvl w:val="0"/>
                <w:numId w:val="22"/>
              </w:numPr>
              <w:ind w:left="0"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>Занятость трудных подростков во время зимних каникул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snapToGrid w:val="0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 xml:space="preserve">Ноябрь </w:t>
            </w: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 xml:space="preserve">Декабрь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119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>Проведение собеседования с руководителями ОО:</w:t>
            </w:r>
          </w:p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 xml:space="preserve">1. по обеспечению летней занятости подростков с </w:t>
            </w:r>
            <w:proofErr w:type="spellStart"/>
            <w:r w:rsidRPr="008B3289">
              <w:rPr>
                <w:sz w:val="24"/>
                <w:szCs w:val="24"/>
              </w:rPr>
              <w:t>девиантным</w:t>
            </w:r>
            <w:proofErr w:type="spellEnd"/>
            <w:r w:rsidRPr="008B3289">
              <w:rPr>
                <w:sz w:val="24"/>
                <w:szCs w:val="24"/>
              </w:rPr>
              <w:t xml:space="preserve"> поведением и состоящих на учете в ПДН.</w:t>
            </w:r>
          </w:p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>2. по подготовке информации о предварительном распределении выпускников.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snapToGrid w:val="0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 xml:space="preserve">Апрель </w:t>
            </w: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Март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rPr>
          <w:trHeight w:val="97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оперативных педагогических расследований преступлений, совершенных учащимися, с привлечением педагогов-психологов для выработки рекомендаций учителям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snapToGrid w:val="0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постоянно</w:t>
            </w: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135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Создание условия для обучения детей с дефектами умственного развития на базе ОО, обеспечив организацию учебно-воспитательного процесса по индивидуальным учебным планам, программам вспомогательной школы с выдачей документа соответствующего образца.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snapToGrid w:val="0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Сентябрь</w:t>
            </w: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Макарова Н.Н.</w:t>
            </w:r>
          </w:p>
        </w:tc>
      </w:tr>
      <w:tr w:rsidR="008B3289" w:rsidRPr="008B3289" w:rsidTr="00EC12A0">
        <w:trPr>
          <w:trHeight w:val="68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проведению консультативных встреч работников ПДН, суда, прокуратуры с учащимися и их родителями.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snapToGrid w:val="0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В течени</w:t>
            </w:r>
            <w:proofErr w:type="gramStart"/>
            <w:r w:rsidRPr="008B3289">
              <w:rPr>
                <w:b w:val="0"/>
                <w:sz w:val="24"/>
              </w:rPr>
              <w:t>и</w:t>
            </w:r>
            <w:proofErr w:type="gramEnd"/>
            <w:r w:rsidRPr="008B3289">
              <w:rPr>
                <w:b w:val="0"/>
                <w:sz w:val="24"/>
              </w:rPr>
              <w:t xml:space="preserve"> года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9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операции «Занятость», «Подросток»</w:t>
            </w:r>
          </w:p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snapToGrid w:val="0"/>
              <w:jc w:val="left"/>
              <w:rPr>
                <w:b w:val="0"/>
                <w:sz w:val="24"/>
              </w:rPr>
            </w:pP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Август-сентябрь</w:t>
            </w: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69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>Проведение комплекса мер по предупреждению ДТТ в рамках Всероссийской операции «Внимание, дети!» (по особому плану).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Август-сентябрь</w:t>
            </w:r>
          </w:p>
          <w:p w:rsidR="008B3289" w:rsidRPr="008B3289" w:rsidRDefault="008B3289" w:rsidP="008B3289">
            <w:pPr>
              <w:pStyle w:val="31"/>
              <w:jc w:val="left"/>
              <w:rPr>
                <w:b w:val="0"/>
                <w:sz w:val="24"/>
              </w:rPr>
            </w:pPr>
            <w:r w:rsidRPr="008B3289">
              <w:rPr>
                <w:b w:val="0"/>
                <w:sz w:val="24"/>
              </w:rPr>
              <w:t>Май - июнь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Павлова К.К.,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53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pStyle w:val="210"/>
              <w:ind w:right="0"/>
              <w:rPr>
                <w:sz w:val="24"/>
                <w:szCs w:val="24"/>
              </w:rPr>
            </w:pPr>
            <w:r w:rsidRPr="008B3289">
              <w:rPr>
                <w:sz w:val="24"/>
                <w:szCs w:val="24"/>
              </w:rPr>
              <w:t xml:space="preserve">Расширение сети и активизация деятельности кружков и секций. Охват ими детей и подростков, состоящих на учете в ПДН и из социально опасных семей.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Руководители  ОО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8B3289" w:rsidRPr="008B3289" w:rsidTr="00EC12A0">
        <w:trPr>
          <w:cantSplit/>
        </w:trPr>
        <w:tc>
          <w:tcPr>
            <w:tcW w:w="100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>2.Профилактика алкоголизма, наркомании и токсикомании</w:t>
            </w:r>
          </w:p>
        </w:tc>
      </w:tr>
      <w:tr w:rsidR="008B3289" w:rsidRPr="008B3289" w:rsidTr="00EC12A0">
        <w:trPr>
          <w:trHeight w:val="90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совместно с органами здравоохранения и ПДН по своевременному выявлению и лечению несовершеннолетних, употребляющих спиртные напитки и наркотические средства.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ОО, ЦРБ, ПДН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289" w:rsidRPr="008B3289" w:rsidTr="00EC12A0">
        <w:trPr>
          <w:trHeight w:val="418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встреч родителей и учащихся с врачом-наркологом и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дерматовенерологом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ОО, ЦРБ, КДН</w:t>
            </w:r>
          </w:p>
        </w:tc>
      </w:tr>
      <w:tr w:rsidR="008B3289" w:rsidRPr="008B3289" w:rsidTr="00EC12A0">
        <w:trPr>
          <w:trHeight w:val="885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Включение в учебные программы и обеспечение проведения занятий по антинаркотической теме в курсах природоведения, ботаники, биологии, анатомии, истории, физики, химии, физкультуры и ОБЖ.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B3289" w:rsidRPr="008B3289" w:rsidTr="00EC12A0">
        <w:trPr>
          <w:trHeight w:val="247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плакатов «Я люблю тебя жизнь» в образовательных организациях.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B3289" w:rsidRPr="008B3289" w:rsidTr="00EC12A0">
        <w:trPr>
          <w:trHeight w:val="156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областной акции «Скажи жизни – да!»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B3289" w:rsidRPr="008B3289" w:rsidTr="00EC12A0">
        <w:trPr>
          <w:trHeight w:val="6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конкурса проектных и творческих работ 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« Школа без наркотиков».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ОО, зам.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. по ВР</w:t>
            </w:r>
          </w:p>
        </w:tc>
      </w:tr>
      <w:tr w:rsidR="008B3289" w:rsidRPr="008B3289" w:rsidTr="00EC12A0">
        <w:trPr>
          <w:trHeight w:val="423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месячника по профилактике вредных привычек 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среди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230D63">
      <w:pPr>
        <w:pStyle w:val="2"/>
        <w:numPr>
          <w:ilvl w:val="1"/>
          <w:numId w:val="21"/>
        </w:numPr>
        <w:spacing w:before="0" w:after="0"/>
        <w:ind w:left="0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8B3289">
        <w:rPr>
          <w:sz w:val="24"/>
          <w:szCs w:val="24"/>
        </w:rPr>
        <w:t>ПЛАН</w:t>
      </w:r>
    </w:p>
    <w:p w:rsidR="008B3289" w:rsidRPr="008B3289" w:rsidRDefault="008B3289" w:rsidP="008B3289">
      <w:pPr>
        <w:pStyle w:val="31"/>
        <w:rPr>
          <w:sz w:val="24"/>
        </w:rPr>
      </w:pPr>
      <w:r w:rsidRPr="008B3289">
        <w:rPr>
          <w:sz w:val="24"/>
        </w:rPr>
        <w:t xml:space="preserve">мероприятий по профилактике детского дорожно-транспортного травматизма на 2017 год. </w:t>
      </w:r>
    </w:p>
    <w:p w:rsidR="008B3289" w:rsidRPr="008B3289" w:rsidRDefault="008B3289" w:rsidP="008B3289">
      <w:pPr>
        <w:pStyle w:val="31"/>
        <w:rPr>
          <w:sz w:val="24"/>
        </w:rPr>
      </w:pP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598"/>
        <w:gridCol w:w="5546"/>
        <w:gridCol w:w="1618"/>
        <w:gridCol w:w="2131"/>
      </w:tblGrid>
      <w:tr w:rsidR="008B3289" w:rsidRPr="008B3289" w:rsidTr="00EC12A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</w:tr>
      <w:tr w:rsidR="008B3289" w:rsidRPr="008B3289" w:rsidTr="00EC12A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анализа причин дорожно-транспортных происшествий, в которых пострадавшими являются дети.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</w:t>
            </w:r>
          </w:p>
        </w:tc>
      </w:tr>
      <w:tr w:rsidR="008B3289" w:rsidRPr="008B3289" w:rsidTr="00EC12A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месячника по безопасности дорожного движения.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 20.04 по 20.05.17.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 ГИБДД</w:t>
            </w:r>
          </w:p>
        </w:tc>
      </w:tr>
      <w:tr w:rsidR="008B3289" w:rsidRPr="008B3289" w:rsidTr="00EC12A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операции «Внимание – дети!»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Павлова К.К. ГИБДД</w:t>
            </w:r>
          </w:p>
        </w:tc>
      </w:tr>
      <w:tr w:rsidR="008B3289" w:rsidRPr="008B3289" w:rsidTr="00EC12A0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школьных и районных соревнований юных велосипедистов «Безопасное колесо».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До 20.05.17.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ОО,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Голлоева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</w:tbl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B3289" w:rsidRPr="008B3289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8B3289" w:rsidRPr="008B3289" w:rsidRDefault="00B22EF2" w:rsidP="00B22EF2">
      <w:pPr>
        <w:pStyle w:val="a0"/>
        <w:ind w:left="720"/>
        <w:rPr>
          <w:b/>
          <w:sz w:val="24"/>
        </w:rPr>
      </w:pPr>
      <w:r>
        <w:rPr>
          <w:b/>
          <w:sz w:val="24"/>
        </w:rPr>
        <w:lastRenderedPageBreak/>
        <w:t>10.</w:t>
      </w:r>
      <w:r w:rsidR="008B3289">
        <w:rPr>
          <w:b/>
          <w:sz w:val="24"/>
        </w:rPr>
        <w:t>Пла</w:t>
      </w:r>
      <w:r w:rsidR="008B3289" w:rsidRPr="008B3289">
        <w:rPr>
          <w:b/>
          <w:sz w:val="24"/>
        </w:rPr>
        <w:t>н работы бухгалтерии на 2017 год</w:t>
      </w:r>
    </w:p>
    <w:tbl>
      <w:tblPr>
        <w:tblW w:w="1018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700"/>
        <w:gridCol w:w="5888"/>
        <w:gridCol w:w="1800"/>
        <w:gridCol w:w="1798"/>
      </w:tblGrid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>№ п \</w:t>
            </w:r>
            <w:proofErr w:type="gramStart"/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>Сроки выполнения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Исполнители 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Составление росписи расходов на текущий год по районному бюджету.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По срокам отдела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Гаврилова Н.Г.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Подготовка сведений об исполнении бюджета и планов по привлечению внебюджетных средств ОО и предоставление данных в администрацию района, МОН Ульяновской области, органы статистики.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Анализ исполнения сметы расходов, предложения по рациональному использованию выделенных финансовых средств.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По итогам отчетности ОУ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Гаврилова Н.Г., Григорьева З.А.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Составление статистических и бухгалтерских отчетов об исполнении смет расходов на образование.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По установленным срокам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Н.Г.,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принципов формирования фонда оплаты труда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производственных показателей организации.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1 полугодие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Разработка примерных норм расходов на нужды ОО района по материальным статьям затрат.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Гаврилова Н.Г.,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Проверка тарификационных списков и штатных расписаний в подведомственных организациях в части правильности определения фонда оплаты труда и оформления документации.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На 1сентября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т.г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. и в случае изменения тарифных ставок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Гаврилова Н.Г.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Ревизии финансово-хозяйственной деятельности в подведомственных организациях, тематические проверки выполнения мероприятий по итогам предыдущих ревизий.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 течение года по отдельному плану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Григорьева З.А.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9.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Законом «Об образовании», с Налоговым кодексом, Бюджетным кодексом, Трудовым кодексом, инструкцией по бухгалтерскому учету в бюджетных и казенных организациях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Своевременное обеспечение подведомственных организаций всеми необходимыми нормативными документами по вопросу финансирования, заработной платы и компенсационных выплат, учета, контроля и статистической отчетности.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О.Ю., </w:t>
            </w: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М.Л..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товарно-материальных ценностей.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О.Ю., 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ОО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Составление смет и организаций финансирования оздоровительных лагерей.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Май - Август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Гаврилова Н.Г., Григорьева З.А.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Рассмотрение писем, заявлений, жалоб граждан по вопросам состояния, финансирования, выплаты заработной платы и других компенсационных выплат.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Барыкова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Е.А..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квартального, годового отчетов об исполнении смет расходов по ОО районного бюджета </w:t>
            </w:r>
            <w:r w:rsidRPr="008B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представление в управление финансов.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Январь, Июль,</w:t>
            </w:r>
          </w:p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Составление месячного отчета Ф № 1-ММ «Отчет о кассовых расходах».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Сбор и обобщение данных о задолженности по всем расходам по ОО.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налоговой отчетности 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МРИ ФНС.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Предоставление в ПФ индивидуальных сведений о трудовом стаже, заработке (вознаграждении) и начисленных страховых взносах.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бухгалтера ОО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МРИ ФНС </w:t>
            </w:r>
            <w:proofErr w:type="gram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proofErr w:type="gram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 доходах физических лиц и едином социальном налоге.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До 1 марта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Проверка работы кружков и отработки педагогической нагрузки, установленной по тарификации по внешкольным организациям.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Апрель–Октябрь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Гаврилова З.А.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Снятие остатков, правильность и своевременность списания товарно-материальных ценностей.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Шоболева</w:t>
            </w:r>
            <w:proofErr w:type="spellEnd"/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</w:tr>
      <w:tr w:rsidR="008B3289" w:rsidRPr="008B3289" w:rsidTr="00EC12A0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Выверка расчетов с поставщиками.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289" w:rsidRPr="008B3289" w:rsidRDefault="008B3289" w:rsidP="008B32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3289">
              <w:rPr>
                <w:rFonts w:ascii="Times New Roman" w:hAnsi="Times New Roman" w:cs="Times New Roman"/>
                <w:sz w:val="24"/>
                <w:szCs w:val="24"/>
              </w:rPr>
              <w:t>Борисова О.А., Гаврилова Н.Г.</w:t>
            </w:r>
          </w:p>
        </w:tc>
      </w:tr>
    </w:tbl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89" w:rsidRPr="00B22EF2" w:rsidRDefault="00B22EF2" w:rsidP="00B22EF2">
      <w:pPr>
        <w:pStyle w:val="a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 w:rsidR="008B3289" w:rsidRPr="00B22EF2">
        <w:rPr>
          <w:rFonts w:ascii="Times New Roman" w:hAnsi="Times New Roman"/>
          <w:b/>
          <w:sz w:val="24"/>
          <w:szCs w:val="24"/>
        </w:rPr>
        <w:t>План работы Управления образования МО «</w:t>
      </w:r>
      <w:proofErr w:type="spellStart"/>
      <w:r w:rsidR="008B3289" w:rsidRPr="00B22EF2">
        <w:rPr>
          <w:rFonts w:ascii="Times New Roman" w:hAnsi="Times New Roman"/>
          <w:b/>
          <w:sz w:val="24"/>
          <w:szCs w:val="24"/>
        </w:rPr>
        <w:t>Старомайнский</w:t>
      </w:r>
      <w:proofErr w:type="spellEnd"/>
      <w:r w:rsidR="008B3289" w:rsidRPr="00B22EF2">
        <w:rPr>
          <w:rFonts w:ascii="Times New Roman" w:hAnsi="Times New Roman"/>
          <w:b/>
          <w:sz w:val="24"/>
          <w:szCs w:val="24"/>
        </w:rPr>
        <w:t xml:space="preserve"> район» на 2017 год (хозяйственная деятельность)</w:t>
      </w: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Январь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2. Статистическая отчетность (1-ТР (автотранспорт), 1-ТЭП, 4-ТЭР, 2-ТП (воздух), 11-ТЭР, 4-ОС).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B32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289">
        <w:rPr>
          <w:rFonts w:ascii="Times New Roman" w:hAnsi="Times New Roman" w:cs="Times New Roman"/>
          <w:sz w:val="24"/>
          <w:szCs w:val="24"/>
        </w:rPr>
        <w:t xml:space="preserve"> прохождением отопительного сезона. 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4. Организация работы по подготовке перечня объектов по текущему ремонту зданий образовательных организаций.</w:t>
      </w:r>
    </w:p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Февраль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32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289">
        <w:rPr>
          <w:rFonts w:ascii="Times New Roman" w:hAnsi="Times New Roman" w:cs="Times New Roman"/>
          <w:sz w:val="24"/>
          <w:szCs w:val="24"/>
        </w:rPr>
        <w:t xml:space="preserve"> прохождением отопительного сезона.</w:t>
      </w:r>
    </w:p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Март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32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289">
        <w:rPr>
          <w:rFonts w:ascii="Times New Roman" w:hAnsi="Times New Roman" w:cs="Times New Roman"/>
          <w:sz w:val="24"/>
          <w:szCs w:val="24"/>
        </w:rPr>
        <w:t xml:space="preserve"> прохождением отопительного сезона.</w:t>
      </w:r>
    </w:p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Апрель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32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289">
        <w:rPr>
          <w:rFonts w:ascii="Times New Roman" w:hAnsi="Times New Roman" w:cs="Times New Roman"/>
          <w:sz w:val="24"/>
          <w:szCs w:val="24"/>
        </w:rPr>
        <w:t xml:space="preserve"> прохождением отопительного сезона.  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3. Весенний осмотр зданий образовательных организаций.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4. Весеннее обследование школьных маршрутов.</w:t>
      </w:r>
    </w:p>
    <w:p w:rsidR="008B3289" w:rsidRPr="008B3289" w:rsidRDefault="008B3289" w:rsidP="008B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Май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2. Промывка, </w:t>
      </w:r>
      <w:proofErr w:type="spellStart"/>
      <w:r w:rsidRPr="008B3289">
        <w:rPr>
          <w:rFonts w:ascii="Times New Roman" w:hAnsi="Times New Roman" w:cs="Times New Roman"/>
          <w:sz w:val="24"/>
          <w:szCs w:val="24"/>
        </w:rPr>
        <w:t>опрессовка</w:t>
      </w:r>
      <w:proofErr w:type="spellEnd"/>
      <w:r w:rsidRPr="008B3289">
        <w:rPr>
          <w:rFonts w:ascii="Times New Roman" w:hAnsi="Times New Roman" w:cs="Times New Roman"/>
          <w:sz w:val="24"/>
          <w:szCs w:val="24"/>
        </w:rPr>
        <w:t xml:space="preserve"> систем отопления зданий образовательных организаций.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3. Подготовка проекта постановления администрации МО «</w:t>
      </w:r>
      <w:proofErr w:type="spellStart"/>
      <w:r w:rsidRPr="008B3289">
        <w:rPr>
          <w:rFonts w:ascii="Times New Roman" w:hAnsi="Times New Roman" w:cs="Times New Roman"/>
          <w:sz w:val="24"/>
          <w:szCs w:val="24"/>
        </w:rPr>
        <w:t>Старомайнский</w:t>
      </w:r>
      <w:proofErr w:type="spellEnd"/>
      <w:r w:rsidRPr="008B3289">
        <w:rPr>
          <w:rFonts w:ascii="Times New Roman" w:hAnsi="Times New Roman" w:cs="Times New Roman"/>
          <w:sz w:val="24"/>
          <w:szCs w:val="24"/>
        </w:rPr>
        <w:t xml:space="preserve"> район» «О подготовке и приемке образовательных организаций муниципального образования «</w:t>
      </w:r>
      <w:proofErr w:type="spellStart"/>
      <w:r w:rsidRPr="008B3289">
        <w:rPr>
          <w:rFonts w:ascii="Times New Roman" w:hAnsi="Times New Roman" w:cs="Times New Roman"/>
          <w:sz w:val="24"/>
          <w:szCs w:val="24"/>
        </w:rPr>
        <w:t>Старомайнский</w:t>
      </w:r>
      <w:proofErr w:type="spellEnd"/>
      <w:r w:rsidRPr="008B3289">
        <w:rPr>
          <w:rFonts w:ascii="Times New Roman" w:hAnsi="Times New Roman" w:cs="Times New Roman"/>
          <w:sz w:val="24"/>
          <w:szCs w:val="24"/>
        </w:rPr>
        <w:t xml:space="preserve"> район»  к новому 2017-2018 учебному году».</w:t>
      </w:r>
    </w:p>
    <w:p w:rsidR="008B3289" w:rsidRPr="008B3289" w:rsidRDefault="008B3289" w:rsidP="008B32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Июнь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lastRenderedPageBreak/>
        <w:t>1. Мониторинг подготовки образовательных организаций к новому учебному году и отопительному сезону.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2.Организация работы по государственной поверке систем автоматического контроля загазованности и газовых счетчиков.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3. Контроль выполнения предписаний ОНД, планов-заданий </w:t>
      </w:r>
      <w:proofErr w:type="spellStart"/>
      <w:r w:rsidRPr="008B328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3289">
        <w:rPr>
          <w:rFonts w:ascii="Times New Roman" w:hAnsi="Times New Roman" w:cs="Times New Roman"/>
          <w:sz w:val="24"/>
          <w:szCs w:val="24"/>
        </w:rPr>
        <w:t>.</w:t>
      </w:r>
    </w:p>
    <w:p w:rsidR="008B3289" w:rsidRPr="008B3289" w:rsidRDefault="008B3289" w:rsidP="008B32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Июль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подготовки образовательных организаций к новому учебному году и отопительному сезону.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2.Организация работы по государственной поверке систем автоматического контроля загазованности и газовых счетчиков.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3. Контроль выполнения предписаний ОНД, планов-заданий </w:t>
      </w:r>
      <w:proofErr w:type="spellStart"/>
      <w:r w:rsidRPr="008B328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3289">
        <w:rPr>
          <w:rFonts w:ascii="Times New Roman" w:hAnsi="Times New Roman" w:cs="Times New Roman"/>
          <w:sz w:val="24"/>
          <w:szCs w:val="24"/>
        </w:rPr>
        <w:t>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8B3289">
        <w:rPr>
          <w:rFonts w:ascii="Times New Roman" w:hAnsi="Times New Roman" w:cs="Times New Roman"/>
          <w:sz w:val="24"/>
          <w:szCs w:val="24"/>
        </w:rPr>
        <w:t>4.  Организация работы по переосвидетельствованию и перезарядке огнетушителей.</w:t>
      </w:r>
    </w:p>
    <w:p w:rsidR="008B3289" w:rsidRPr="008B3289" w:rsidRDefault="008B3289" w:rsidP="008B32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Август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подготовки образовательных организаций к новому учебному году и отопительному сезону.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2.Организация работы по государственной поверке систем автоматического контроля загазованности и газовых счетчиков.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3. Контроль выполнения предписаний ОНД, планов-заданий </w:t>
      </w:r>
      <w:proofErr w:type="spellStart"/>
      <w:r w:rsidRPr="008B3289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B3289">
        <w:rPr>
          <w:rFonts w:ascii="Times New Roman" w:hAnsi="Times New Roman" w:cs="Times New Roman"/>
          <w:sz w:val="24"/>
          <w:szCs w:val="24"/>
        </w:rPr>
        <w:t>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4.  Организация работы по переосвидетельствованию и перезарядке огнетушителей.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5. Подготовка проекта постановления администрации МО «</w:t>
      </w:r>
      <w:proofErr w:type="spellStart"/>
      <w:r w:rsidRPr="008B3289">
        <w:rPr>
          <w:rFonts w:ascii="Times New Roman" w:hAnsi="Times New Roman" w:cs="Times New Roman"/>
          <w:sz w:val="24"/>
          <w:szCs w:val="24"/>
        </w:rPr>
        <w:t>Старомайнский</w:t>
      </w:r>
      <w:proofErr w:type="spellEnd"/>
      <w:r w:rsidRPr="008B3289">
        <w:rPr>
          <w:rFonts w:ascii="Times New Roman" w:hAnsi="Times New Roman" w:cs="Times New Roman"/>
          <w:sz w:val="24"/>
          <w:szCs w:val="24"/>
        </w:rPr>
        <w:t xml:space="preserve"> район»  «Об организации работы школьных автобусов на  2016-2017 учебный год».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6. Приемка образовательных организаций к новому учебному году.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7. Подготовка и аттестация персонала котельных.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8. Осеннее обследование школьных маршрутов.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9. Организация работы по техническому обслуживанию и осмотру школьных автобусов.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Сентябрь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2. Мониторинг подготовки образовательных организаций к отопительному сезону.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3. Получение разрешительных документов к отопительному сезону.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4. Проверка подготовки образовательных организаций к работе в зимних условиях.</w:t>
      </w:r>
    </w:p>
    <w:p w:rsidR="008B3289" w:rsidRPr="008B3289" w:rsidRDefault="008B3289" w:rsidP="008B32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4. Осенний осмотр зданий образовательных организаций.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Октябрь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32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289">
        <w:rPr>
          <w:rFonts w:ascii="Times New Roman" w:hAnsi="Times New Roman" w:cs="Times New Roman"/>
          <w:sz w:val="24"/>
          <w:szCs w:val="24"/>
        </w:rPr>
        <w:t xml:space="preserve"> прохождением отопительного сезона.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Ноябрь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32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289">
        <w:rPr>
          <w:rFonts w:ascii="Times New Roman" w:hAnsi="Times New Roman" w:cs="Times New Roman"/>
          <w:sz w:val="24"/>
          <w:szCs w:val="24"/>
        </w:rPr>
        <w:t xml:space="preserve"> прохождением отопительного сезона.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B3289" w:rsidRPr="008B3289" w:rsidRDefault="008B3289" w:rsidP="008B328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  <w:u w:val="single"/>
        </w:rPr>
        <w:t>Декабрь</w:t>
      </w:r>
    </w:p>
    <w:p w:rsidR="008B3289" w:rsidRPr="008B3289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B3289">
        <w:rPr>
          <w:rFonts w:ascii="Times New Roman" w:hAnsi="Times New Roman" w:cs="Times New Roman"/>
          <w:sz w:val="24"/>
          <w:szCs w:val="24"/>
        </w:rPr>
        <w:t>1. Мониторинг и координация деятельности школьных перевозок.</w:t>
      </w:r>
    </w:p>
    <w:p w:rsidR="00CE0003" w:rsidRPr="00CE0003" w:rsidRDefault="008B3289" w:rsidP="008B328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CE0003" w:rsidRPr="00CE0003">
          <w:pgSz w:w="11906" w:h="16838"/>
          <w:pgMar w:top="735" w:right="851" w:bottom="851" w:left="1418" w:header="720" w:footer="720" w:gutter="0"/>
          <w:cols w:space="720"/>
          <w:docGrid w:linePitch="360"/>
        </w:sectPr>
      </w:pPr>
      <w:r w:rsidRPr="008B3289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8B328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B3289">
        <w:rPr>
          <w:rFonts w:ascii="Times New Roman" w:hAnsi="Times New Roman" w:cs="Times New Roman"/>
          <w:sz w:val="24"/>
          <w:szCs w:val="24"/>
        </w:rPr>
        <w:t xml:space="preserve"> прох</w:t>
      </w:r>
      <w:r w:rsidR="00B22EF2">
        <w:rPr>
          <w:rFonts w:ascii="Times New Roman" w:hAnsi="Times New Roman" w:cs="Times New Roman"/>
          <w:sz w:val="24"/>
          <w:szCs w:val="24"/>
        </w:rPr>
        <w:t>ождением отопительного сезона</w:t>
      </w:r>
    </w:p>
    <w:p w:rsidR="008A39A4" w:rsidRPr="00CE0003" w:rsidRDefault="008A39A4" w:rsidP="00CE00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A39A4" w:rsidRPr="00CE0003" w:rsidSect="00CE0003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00000E"/>
    <w:multiLevelType w:val="multi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0000011"/>
    <w:multiLevelType w:val="multi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0000012"/>
    <w:multiLevelType w:val="multi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0000013"/>
    <w:multiLevelType w:val="multi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0000014"/>
    <w:multiLevelType w:val="multi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00000015"/>
    <w:multiLevelType w:val="multi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0000016"/>
    <w:multiLevelType w:val="multilevel"/>
    <w:tmpl w:val="00000016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00000017"/>
    <w:multiLevelType w:val="multilevel"/>
    <w:tmpl w:val="00000017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0685483F"/>
    <w:multiLevelType w:val="hybridMultilevel"/>
    <w:tmpl w:val="34EA74C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D065C24"/>
    <w:multiLevelType w:val="hybridMultilevel"/>
    <w:tmpl w:val="1F3805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10C913FF"/>
    <w:multiLevelType w:val="hybridMultilevel"/>
    <w:tmpl w:val="A2FAE6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16D36207"/>
    <w:multiLevelType w:val="hybridMultilevel"/>
    <w:tmpl w:val="E916802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>
    <w:nsid w:val="18652031"/>
    <w:multiLevelType w:val="hybridMultilevel"/>
    <w:tmpl w:val="B4409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86D48AF"/>
    <w:multiLevelType w:val="hybridMultilevel"/>
    <w:tmpl w:val="50D682F0"/>
    <w:lvl w:ilvl="0" w:tplc="38741A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1B831D21"/>
    <w:multiLevelType w:val="hybridMultilevel"/>
    <w:tmpl w:val="0D5A7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C33A39"/>
    <w:multiLevelType w:val="hybridMultilevel"/>
    <w:tmpl w:val="CE10C6EE"/>
    <w:lvl w:ilvl="0" w:tplc="0419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31">
    <w:nsid w:val="2000511D"/>
    <w:multiLevelType w:val="hybridMultilevel"/>
    <w:tmpl w:val="C44AFC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220D085B"/>
    <w:multiLevelType w:val="hybridMultilevel"/>
    <w:tmpl w:val="818C784E"/>
    <w:lvl w:ilvl="0" w:tplc="0419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33">
    <w:nsid w:val="2C0F052B"/>
    <w:multiLevelType w:val="hybridMultilevel"/>
    <w:tmpl w:val="755A60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C19033B"/>
    <w:multiLevelType w:val="hybridMultilevel"/>
    <w:tmpl w:val="4504FA52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5">
    <w:nsid w:val="2E8C726B"/>
    <w:multiLevelType w:val="hybridMultilevel"/>
    <w:tmpl w:val="5C8E42A6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6">
    <w:nsid w:val="31123270"/>
    <w:multiLevelType w:val="hybridMultilevel"/>
    <w:tmpl w:val="77289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9EB2C50"/>
    <w:multiLevelType w:val="hybridMultilevel"/>
    <w:tmpl w:val="5066AE8E"/>
    <w:lvl w:ilvl="0" w:tplc="04190001">
      <w:start w:val="1"/>
      <w:numFmt w:val="bullet"/>
      <w:lvlText w:val=""/>
      <w:lvlJc w:val="left"/>
      <w:pPr>
        <w:tabs>
          <w:tab w:val="num" w:pos="817"/>
        </w:tabs>
        <w:ind w:left="8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7"/>
        </w:tabs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7"/>
        </w:tabs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7"/>
        </w:tabs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7"/>
        </w:tabs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7"/>
        </w:tabs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7"/>
        </w:tabs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7"/>
        </w:tabs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7"/>
        </w:tabs>
        <w:ind w:left="6577" w:hanging="360"/>
      </w:pPr>
      <w:rPr>
        <w:rFonts w:ascii="Wingdings" w:hAnsi="Wingdings" w:hint="default"/>
      </w:rPr>
    </w:lvl>
  </w:abstractNum>
  <w:abstractNum w:abstractNumId="38">
    <w:nsid w:val="3A131D79"/>
    <w:multiLevelType w:val="hybridMultilevel"/>
    <w:tmpl w:val="ABD46B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3ACA05D8"/>
    <w:multiLevelType w:val="multilevel"/>
    <w:tmpl w:val="CE4489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>
    <w:nsid w:val="4CD541A6"/>
    <w:multiLevelType w:val="hybridMultilevel"/>
    <w:tmpl w:val="F6420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F7C0AA0"/>
    <w:multiLevelType w:val="hybridMultilevel"/>
    <w:tmpl w:val="BC548306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54022105"/>
    <w:multiLevelType w:val="hybridMultilevel"/>
    <w:tmpl w:val="017076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181A65"/>
    <w:multiLevelType w:val="hybridMultilevel"/>
    <w:tmpl w:val="B18E0084"/>
    <w:lvl w:ilvl="0" w:tplc="102255F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637005C6"/>
    <w:multiLevelType w:val="hybridMultilevel"/>
    <w:tmpl w:val="1598CF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645564C0"/>
    <w:multiLevelType w:val="hybridMultilevel"/>
    <w:tmpl w:val="B638F6B0"/>
    <w:lvl w:ilvl="0" w:tplc="88CA465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66B86B92"/>
    <w:multiLevelType w:val="hybridMultilevel"/>
    <w:tmpl w:val="3FC247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34E563D"/>
    <w:multiLevelType w:val="hybridMultilevel"/>
    <w:tmpl w:val="5578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A638DA"/>
    <w:multiLevelType w:val="hybridMultilevel"/>
    <w:tmpl w:val="83A00B9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9">
    <w:nsid w:val="7DE04ED1"/>
    <w:multiLevelType w:val="hybridMultilevel"/>
    <w:tmpl w:val="C810B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3"/>
  </w:num>
  <w:num w:numId="3">
    <w:abstractNumId w:val="33"/>
  </w:num>
  <w:num w:numId="4">
    <w:abstractNumId w:val="44"/>
  </w:num>
  <w:num w:numId="5">
    <w:abstractNumId w:val="26"/>
  </w:num>
  <w:num w:numId="6">
    <w:abstractNumId w:val="38"/>
  </w:num>
  <w:num w:numId="7">
    <w:abstractNumId w:val="25"/>
  </w:num>
  <w:num w:numId="8">
    <w:abstractNumId w:val="27"/>
  </w:num>
  <w:num w:numId="9">
    <w:abstractNumId w:val="31"/>
  </w:num>
  <w:num w:numId="10">
    <w:abstractNumId w:val="48"/>
  </w:num>
  <w:num w:numId="11">
    <w:abstractNumId w:val="24"/>
  </w:num>
  <w:num w:numId="12">
    <w:abstractNumId w:val="34"/>
  </w:num>
  <w:num w:numId="13">
    <w:abstractNumId w:val="46"/>
  </w:num>
  <w:num w:numId="14">
    <w:abstractNumId w:val="37"/>
  </w:num>
  <w:num w:numId="15">
    <w:abstractNumId w:val="30"/>
  </w:num>
  <w:num w:numId="16">
    <w:abstractNumId w:val="32"/>
  </w:num>
  <w:num w:numId="17">
    <w:abstractNumId w:val="49"/>
  </w:num>
  <w:num w:numId="18">
    <w:abstractNumId w:val="47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0"/>
  </w:num>
  <w:num w:numId="22">
    <w:abstractNumId w:val="1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  <w:num w:numId="28">
    <w:abstractNumId w:val="16"/>
  </w:num>
  <w:num w:numId="29">
    <w:abstractNumId w:val="17"/>
  </w:num>
  <w:num w:numId="30">
    <w:abstractNumId w:val="18"/>
  </w:num>
  <w:num w:numId="31">
    <w:abstractNumId w:val="19"/>
  </w:num>
  <w:num w:numId="32">
    <w:abstractNumId w:val="20"/>
  </w:num>
  <w:num w:numId="33">
    <w:abstractNumId w:val="21"/>
  </w:num>
  <w:num w:numId="34">
    <w:abstractNumId w:val="22"/>
  </w:num>
  <w:num w:numId="35">
    <w:abstractNumId w:val="39"/>
  </w:num>
  <w:num w:numId="36">
    <w:abstractNumId w:val="41"/>
  </w:num>
  <w:num w:numId="37">
    <w:abstractNumId w:val="45"/>
  </w:num>
  <w:num w:numId="38">
    <w:abstractNumId w:val="43"/>
  </w:num>
  <w:num w:numId="39">
    <w:abstractNumId w:val="36"/>
  </w:num>
  <w:num w:numId="40">
    <w:abstractNumId w:val="40"/>
  </w:num>
  <w:num w:numId="41">
    <w:abstractNumId w:val="29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05"/>
    <w:rsid w:val="00091929"/>
    <w:rsid w:val="001353C1"/>
    <w:rsid w:val="00172B6A"/>
    <w:rsid w:val="0019167D"/>
    <w:rsid w:val="00222B29"/>
    <w:rsid w:val="00230D63"/>
    <w:rsid w:val="00235FE8"/>
    <w:rsid w:val="00272209"/>
    <w:rsid w:val="002C0F2F"/>
    <w:rsid w:val="002D190E"/>
    <w:rsid w:val="002F601C"/>
    <w:rsid w:val="0036110D"/>
    <w:rsid w:val="003C14F9"/>
    <w:rsid w:val="00451E1B"/>
    <w:rsid w:val="004E3ADA"/>
    <w:rsid w:val="00520CB0"/>
    <w:rsid w:val="00553999"/>
    <w:rsid w:val="005637B6"/>
    <w:rsid w:val="00574010"/>
    <w:rsid w:val="00637405"/>
    <w:rsid w:val="00653A2C"/>
    <w:rsid w:val="00722143"/>
    <w:rsid w:val="00730EDE"/>
    <w:rsid w:val="0073136E"/>
    <w:rsid w:val="00733309"/>
    <w:rsid w:val="008A39A4"/>
    <w:rsid w:val="008B3289"/>
    <w:rsid w:val="009E1C22"/>
    <w:rsid w:val="00A946F4"/>
    <w:rsid w:val="00AA53E5"/>
    <w:rsid w:val="00B22EF2"/>
    <w:rsid w:val="00C72A22"/>
    <w:rsid w:val="00CE0003"/>
    <w:rsid w:val="00D1444C"/>
    <w:rsid w:val="00DB0942"/>
    <w:rsid w:val="00DB13D2"/>
    <w:rsid w:val="00EB632A"/>
    <w:rsid w:val="00EF5955"/>
    <w:rsid w:val="00F2759C"/>
    <w:rsid w:val="00F9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CE0003"/>
    <w:pPr>
      <w:tabs>
        <w:tab w:val="num" w:pos="720"/>
      </w:tabs>
      <w:spacing w:before="240" w:after="120"/>
      <w:ind w:left="720" w:hanging="360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CE0003"/>
    <w:pPr>
      <w:tabs>
        <w:tab w:val="num" w:pos="1440"/>
      </w:tabs>
      <w:spacing w:before="200" w:after="120"/>
      <w:ind w:left="1440" w:hanging="36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CE0003"/>
    <w:pPr>
      <w:tabs>
        <w:tab w:val="num" w:pos="2160"/>
      </w:tabs>
      <w:spacing w:before="140" w:after="120"/>
      <w:ind w:left="2160" w:hanging="180"/>
      <w:outlineLvl w:val="2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CE0003"/>
    <w:pPr>
      <w:keepNext/>
      <w:tabs>
        <w:tab w:val="num" w:pos="4320"/>
      </w:tabs>
      <w:suppressAutoHyphens/>
      <w:spacing w:after="0" w:line="240" w:lineRule="auto"/>
      <w:ind w:left="4320" w:hanging="180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aliases w:val="Знак"/>
    <w:basedOn w:val="a"/>
    <w:link w:val="a5"/>
    <w:rsid w:val="00637405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Основной текст Знак"/>
    <w:aliases w:val="Знак Знак"/>
    <w:basedOn w:val="a2"/>
    <w:link w:val="a1"/>
    <w:rsid w:val="00637405"/>
    <w:rPr>
      <w:rFonts w:ascii="Times New Roman" w:eastAsia="Calibri" w:hAnsi="Times New Roman" w:cs="Times New Roman"/>
      <w:sz w:val="28"/>
      <w:szCs w:val="24"/>
    </w:rPr>
  </w:style>
  <w:style w:type="paragraph" w:customStyle="1" w:styleId="11">
    <w:name w:val="Абзац списка1"/>
    <w:basedOn w:val="a"/>
    <w:rsid w:val="006374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5">
    <w:name w:val="Основной текст (5)_"/>
    <w:basedOn w:val="a2"/>
    <w:link w:val="50"/>
    <w:rsid w:val="00637405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7405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shd w:val="clear" w:color="auto" w:fill="FFFFFF"/>
    </w:rPr>
  </w:style>
  <w:style w:type="paragraph" w:styleId="a6">
    <w:name w:val="Body Text Indent"/>
    <w:basedOn w:val="a"/>
    <w:link w:val="a7"/>
    <w:rsid w:val="006374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2"/>
    <w:link w:val="a6"/>
    <w:rsid w:val="0063740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6374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link w:val="aa"/>
    <w:qFormat/>
    <w:rsid w:val="0063740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2"/>
    <w:rsid w:val="00637405"/>
  </w:style>
  <w:style w:type="table" w:styleId="ab">
    <w:name w:val="Table Grid"/>
    <w:basedOn w:val="a3"/>
    <w:uiPriority w:val="59"/>
    <w:rsid w:val="0063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63740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d">
    <w:name w:val="Название Знак"/>
    <w:basedOn w:val="a2"/>
    <w:link w:val="ac"/>
    <w:rsid w:val="00637405"/>
    <w:rPr>
      <w:rFonts w:ascii="Arial" w:eastAsia="Times New Roman" w:hAnsi="Arial" w:cs="Times New Roman"/>
      <w:sz w:val="24"/>
      <w:szCs w:val="20"/>
    </w:rPr>
  </w:style>
  <w:style w:type="character" w:customStyle="1" w:styleId="12">
    <w:name w:val="Знак Знак1"/>
    <w:locked/>
    <w:rsid w:val="00637405"/>
    <w:rPr>
      <w:b/>
      <w:color w:val="000000"/>
      <w:sz w:val="36"/>
      <w:lang w:bidi="ar-SA"/>
    </w:rPr>
  </w:style>
  <w:style w:type="character" w:customStyle="1" w:styleId="Arial95pt0pt">
    <w:name w:val="Основной текст + Arial;9;5 pt;Интервал 0 pt"/>
    <w:basedOn w:val="a2"/>
    <w:rsid w:val="006374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paragraph" w:styleId="21">
    <w:name w:val="Body Text 2"/>
    <w:basedOn w:val="a"/>
    <w:link w:val="22"/>
    <w:rsid w:val="006374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637405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6374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uiPriority w:val="99"/>
    <w:rsid w:val="0019167D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e">
    <w:name w:val="List Number"/>
    <w:uiPriority w:val="99"/>
    <w:semiHidden/>
    <w:unhideWhenUsed/>
    <w:rsid w:val="009E1C22"/>
    <w:pPr>
      <w:tabs>
        <w:tab w:val="left" w:pos="708"/>
      </w:tabs>
      <w:spacing w:after="60" w:line="288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Без интервала Знак"/>
    <w:link w:val="af0"/>
    <w:uiPriority w:val="1"/>
    <w:locked/>
    <w:rsid w:val="009E1C22"/>
    <w:rPr>
      <w:rFonts w:ascii="Calibri" w:eastAsia="Times New Roman" w:hAnsi="Calibri" w:cs="Times New Roman"/>
    </w:rPr>
  </w:style>
  <w:style w:type="paragraph" w:styleId="af0">
    <w:name w:val="No Spacing"/>
    <w:link w:val="af"/>
    <w:uiPriority w:val="1"/>
    <w:qFormat/>
    <w:rsid w:val="009E1C22"/>
    <w:pPr>
      <w:tabs>
        <w:tab w:val="left" w:pos="708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Базовый"/>
    <w:uiPriority w:val="99"/>
    <w:rsid w:val="009E1C22"/>
    <w:pPr>
      <w:tabs>
        <w:tab w:val="left" w:pos="708"/>
      </w:tabs>
      <w:suppressAutoHyphens/>
    </w:pPr>
    <w:rPr>
      <w:rFonts w:ascii="Calibri" w:eastAsia="Times New Roman" w:hAnsi="Calibri" w:cs="Calibri"/>
      <w:color w:val="00000A"/>
    </w:rPr>
  </w:style>
  <w:style w:type="paragraph" w:customStyle="1" w:styleId="14">
    <w:name w:val="Без интервала1"/>
    <w:uiPriority w:val="99"/>
    <w:rsid w:val="009E1C22"/>
    <w:pPr>
      <w:tabs>
        <w:tab w:val="left" w:pos="708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E1C22"/>
    <w:pPr>
      <w:widowControl w:val="0"/>
      <w:tabs>
        <w:tab w:val="left" w:pos="708"/>
      </w:tabs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15">
    <w:name w:val="Текст1"/>
    <w:basedOn w:val="af1"/>
    <w:uiPriority w:val="99"/>
    <w:rsid w:val="009E1C22"/>
    <w:pPr>
      <w:widowControl w:val="0"/>
      <w:spacing w:after="0" w:line="100" w:lineRule="atLeast"/>
    </w:pPr>
    <w:rPr>
      <w:rFonts w:ascii="Courier New" w:eastAsia="Lucida Sans Unicode" w:hAnsi="Courier New" w:cs="Times New Roman"/>
      <w:kern w:val="2"/>
      <w:sz w:val="20"/>
      <w:szCs w:val="20"/>
      <w:lang w:eastAsia="ar-SA"/>
    </w:rPr>
  </w:style>
  <w:style w:type="paragraph" w:customStyle="1" w:styleId="Default">
    <w:name w:val="Default"/>
    <w:uiPriority w:val="99"/>
    <w:rsid w:val="009E1C22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f1"/>
    <w:link w:val="24"/>
    <w:uiPriority w:val="99"/>
    <w:semiHidden/>
    <w:unhideWhenUsed/>
    <w:rsid w:val="009E1C22"/>
    <w:pPr>
      <w:suppressAutoHyphens w:val="0"/>
      <w:spacing w:after="120" w:line="480" w:lineRule="auto"/>
      <w:ind w:left="283"/>
    </w:pPr>
    <w:rPr>
      <w:rFonts w:cs="Times New Roman"/>
      <w:color w:val="auto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9E1C22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2"/>
    <w:link w:val="1"/>
    <w:rsid w:val="00CE000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CE0003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CE000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2"/>
    <w:link w:val="6"/>
    <w:rsid w:val="00CE000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WW8Num1z0">
    <w:name w:val="WW8Num1z0"/>
    <w:rsid w:val="00CE0003"/>
  </w:style>
  <w:style w:type="character" w:customStyle="1" w:styleId="WW8Num1z1">
    <w:name w:val="WW8Num1z1"/>
    <w:rsid w:val="00CE0003"/>
  </w:style>
  <w:style w:type="character" w:customStyle="1" w:styleId="WW8Num1z2">
    <w:name w:val="WW8Num1z2"/>
    <w:rsid w:val="00CE0003"/>
  </w:style>
  <w:style w:type="character" w:customStyle="1" w:styleId="WW8Num1z3">
    <w:name w:val="WW8Num1z3"/>
    <w:rsid w:val="00CE0003"/>
  </w:style>
  <w:style w:type="character" w:customStyle="1" w:styleId="WW8Num1z4">
    <w:name w:val="WW8Num1z4"/>
    <w:rsid w:val="00CE0003"/>
  </w:style>
  <w:style w:type="character" w:customStyle="1" w:styleId="WW8Num1z5">
    <w:name w:val="WW8Num1z5"/>
    <w:rsid w:val="00CE0003"/>
  </w:style>
  <w:style w:type="character" w:customStyle="1" w:styleId="WW8Num1z6">
    <w:name w:val="WW8Num1z6"/>
    <w:rsid w:val="00CE0003"/>
  </w:style>
  <w:style w:type="character" w:customStyle="1" w:styleId="WW8Num1z7">
    <w:name w:val="WW8Num1z7"/>
    <w:rsid w:val="00CE0003"/>
  </w:style>
  <w:style w:type="character" w:customStyle="1" w:styleId="WW8Num1z8">
    <w:name w:val="WW8Num1z8"/>
    <w:rsid w:val="00CE0003"/>
  </w:style>
  <w:style w:type="character" w:customStyle="1" w:styleId="WW8Num2z0">
    <w:name w:val="WW8Num2z0"/>
    <w:rsid w:val="00CE0003"/>
    <w:rPr>
      <w:sz w:val="22"/>
    </w:rPr>
  </w:style>
  <w:style w:type="character" w:customStyle="1" w:styleId="WW8Num2z1">
    <w:name w:val="WW8Num2z1"/>
    <w:rsid w:val="00CE0003"/>
  </w:style>
  <w:style w:type="character" w:customStyle="1" w:styleId="WW8Num2z2">
    <w:name w:val="WW8Num2z2"/>
    <w:rsid w:val="00CE0003"/>
  </w:style>
  <w:style w:type="character" w:customStyle="1" w:styleId="WW8Num2z3">
    <w:name w:val="WW8Num2z3"/>
    <w:rsid w:val="00CE0003"/>
  </w:style>
  <w:style w:type="character" w:customStyle="1" w:styleId="WW8Num2z4">
    <w:name w:val="WW8Num2z4"/>
    <w:rsid w:val="00CE0003"/>
  </w:style>
  <w:style w:type="character" w:customStyle="1" w:styleId="WW8Num2z5">
    <w:name w:val="WW8Num2z5"/>
    <w:rsid w:val="00CE0003"/>
  </w:style>
  <w:style w:type="character" w:customStyle="1" w:styleId="WW8Num2z6">
    <w:name w:val="WW8Num2z6"/>
    <w:rsid w:val="00CE0003"/>
  </w:style>
  <w:style w:type="character" w:customStyle="1" w:styleId="WW8Num2z7">
    <w:name w:val="WW8Num2z7"/>
    <w:rsid w:val="00CE0003"/>
  </w:style>
  <w:style w:type="character" w:customStyle="1" w:styleId="WW8Num2z8">
    <w:name w:val="WW8Num2z8"/>
    <w:rsid w:val="00CE0003"/>
  </w:style>
  <w:style w:type="character" w:customStyle="1" w:styleId="WW8Num3z0">
    <w:name w:val="WW8Num3z0"/>
    <w:rsid w:val="00CE0003"/>
  </w:style>
  <w:style w:type="character" w:customStyle="1" w:styleId="WW8Num3z1">
    <w:name w:val="WW8Num3z1"/>
    <w:rsid w:val="00CE0003"/>
  </w:style>
  <w:style w:type="character" w:customStyle="1" w:styleId="WW8Num3z2">
    <w:name w:val="WW8Num3z2"/>
    <w:rsid w:val="00CE0003"/>
  </w:style>
  <w:style w:type="character" w:customStyle="1" w:styleId="WW8Num3z3">
    <w:name w:val="WW8Num3z3"/>
    <w:rsid w:val="00CE0003"/>
  </w:style>
  <w:style w:type="character" w:customStyle="1" w:styleId="WW8Num3z4">
    <w:name w:val="WW8Num3z4"/>
    <w:rsid w:val="00CE0003"/>
  </w:style>
  <w:style w:type="character" w:customStyle="1" w:styleId="WW8Num3z5">
    <w:name w:val="WW8Num3z5"/>
    <w:rsid w:val="00CE0003"/>
  </w:style>
  <w:style w:type="character" w:customStyle="1" w:styleId="WW8Num3z6">
    <w:name w:val="WW8Num3z6"/>
    <w:rsid w:val="00CE0003"/>
  </w:style>
  <w:style w:type="character" w:customStyle="1" w:styleId="WW8Num3z7">
    <w:name w:val="WW8Num3z7"/>
    <w:rsid w:val="00CE0003"/>
  </w:style>
  <w:style w:type="character" w:customStyle="1" w:styleId="WW8Num3z8">
    <w:name w:val="WW8Num3z8"/>
    <w:rsid w:val="00CE0003"/>
  </w:style>
  <w:style w:type="character" w:customStyle="1" w:styleId="WW8Num4z0">
    <w:name w:val="WW8Num4z0"/>
    <w:rsid w:val="00CE0003"/>
    <w:rPr>
      <w:sz w:val="22"/>
    </w:rPr>
  </w:style>
  <w:style w:type="character" w:customStyle="1" w:styleId="WW8Num5z0">
    <w:name w:val="WW8Num5z0"/>
    <w:rsid w:val="00CE0003"/>
    <w:rPr>
      <w:rFonts w:cs="Times New Roman"/>
      <w:sz w:val="22"/>
    </w:rPr>
  </w:style>
  <w:style w:type="character" w:customStyle="1" w:styleId="WW8Num6z0">
    <w:name w:val="WW8Num6z0"/>
    <w:rsid w:val="00CE0003"/>
    <w:rPr>
      <w:rFonts w:cs="Times New Roman"/>
    </w:rPr>
  </w:style>
  <w:style w:type="character" w:customStyle="1" w:styleId="WW8Num7z0">
    <w:name w:val="WW8Num7z0"/>
    <w:rsid w:val="00CE0003"/>
  </w:style>
  <w:style w:type="character" w:customStyle="1" w:styleId="WW8Num8z0">
    <w:name w:val="WW8Num8z0"/>
    <w:rsid w:val="00CE0003"/>
  </w:style>
  <w:style w:type="character" w:customStyle="1" w:styleId="WW8Num9z0">
    <w:name w:val="WW8Num9z0"/>
    <w:rsid w:val="00CE0003"/>
  </w:style>
  <w:style w:type="character" w:customStyle="1" w:styleId="WW8Num10z0">
    <w:name w:val="WW8Num10z0"/>
    <w:rsid w:val="00CE0003"/>
    <w:rPr>
      <w:rFonts w:cs="Times New Roman"/>
    </w:rPr>
  </w:style>
  <w:style w:type="character" w:customStyle="1" w:styleId="WW8Num11z0">
    <w:name w:val="WW8Num11z0"/>
    <w:rsid w:val="00CE0003"/>
  </w:style>
  <w:style w:type="character" w:customStyle="1" w:styleId="WW8Num12z0">
    <w:name w:val="WW8Num12z0"/>
    <w:rsid w:val="00CE0003"/>
    <w:rPr>
      <w:color w:val="000000"/>
    </w:rPr>
  </w:style>
  <w:style w:type="character" w:customStyle="1" w:styleId="WW8Num13z0">
    <w:name w:val="WW8Num13z0"/>
    <w:rsid w:val="00CE0003"/>
    <w:rPr>
      <w:sz w:val="22"/>
    </w:rPr>
  </w:style>
  <w:style w:type="character" w:customStyle="1" w:styleId="WW8Num13z1">
    <w:name w:val="WW8Num13z1"/>
    <w:rsid w:val="00CE0003"/>
  </w:style>
  <w:style w:type="character" w:customStyle="1" w:styleId="WW8Num13z2">
    <w:name w:val="WW8Num13z2"/>
    <w:rsid w:val="00CE0003"/>
  </w:style>
  <w:style w:type="character" w:customStyle="1" w:styleId="WW8Num13z3">
    <w:name w:val="WW8Num13z3"/>
    <w:rsid w:val="00CE0003"/>
  </w:style>
  <w:style w:type="character" w:customStyle="1" w:styleId="WW8Num13z4">
    <w:name w:val="WW8Num13z4"/>
    <w:rsid w:val="00CE0003"/>
  </w:style>
  <w:style w:type="character" w:customStyle="1" w:styleId="WW8Num13z5">
    <w:name w:val="WW8Num13z5"/>
    <w:rsid w:val="00CE0003"/>
  </w:style>
  <w:style w:type="character" w:customStyle="1" w:styleId="WW8Num13z6">
    <w:name w:val="WW8Num13z6"/>
    <w:rsid w:val="00CE0003"/>
  </w:style>
  <w:style w:type="character" w:customStyle="1" w:styleId="WW8Num13z7">
    <w:name w:val="WW8Num13z7"/>
    <w:rsid w:val="00CE0003"/>
  </w:style>
  <w:style w:type="character" w:customStyle="1" w:styleId="WW8Num13z8">
    <w:name w:val="WW8Num13z8"/>
    <w:rsid w:val="00CE0003"/>
  </w:style>
  <w:style w:type="character" w:customStyle="1" w:styleId="WW8Num14z0">
    <w:name w:val="WW8Num14z0"/>
    <w:rsid w:val="00CE0003"/>
    <w:rPr>
      <w:sz w:val="22"/>
    </w:rPr>
  </w:style>
  <w:style w:type="character" w:customStyle="1" w:styleId="WW8Num14z1">
    <w:name w:val="WW8Num14z1"/>
    <w:rsid w:val="00CE0003"/>
  </w:style>
  <w:style w:type="character" w:customStyle="1" w:styleId="WW8Num14z2">
    <w:name w:val="WW8Num14z2"/>
    <w:rsid w:val="00CE0003"/>
  </w:style>
  <w:style w:type="character" w:customStyle="1" w:styleId="WW8Num14z3">
    <w:name w:val="WW8Num14z3"/>
    <w:rsid w:val="00CE0003"/>
  </w:style>
  <w:style w:type="character" w:customStyle="1" w:styleId="WW8Num14z4">
    <w:name w:val="WW8Num14z4"/>
    <w:rsid w:val="00CE0003"/>
  </w:style>
  <w:style w:type="character" w:customStyle="1" w:styleId="WW8Num14z5">
    <w:name w:val="WW8Num14z5"/>
    <w:rsid w:val="00CE0003"/>
  </w:style>
  <w:style w:type="character" w:customStyle="1" w:styleId="WW8Num14z6">
    <w:name w:val="WW8Num14z6"/>
    <w:rsid w:val="00CE0003"/>
  </w:style>
  <w:style w:type="character" w:customStyle="1" w:styleId="WW8Num14z7">
    <w:name w:val="WW8Num14z7"/>
    <w:rsid w:val="00CE0003"/>
  </w:style>
  <w:style w:type="character" w:customStyle="1" w:styleId="WW8Num14z8">
    <w:name w:val="WW8Num14z8"/>
    <w:rsid w:val="00CE0003"/>
  </w:style>
  <w:style w:type="character" w:customStyle="1" w:styleId="WW8Num15z0">
    <w:name w:val="WW8Num15z0"/>
    <w:rsid w:val="00CE0003"/>
  </w:style>
  <w:style w:type="character" w:customStyle="1" w:styleId="WW8Num15z1">
    <w:name w:val="WW8Num15z1"/>
    <w:rsid w:val="00CE0003"/>
  </w:style>
  <w:style w:type="character" w:customStyle="1" w:styleId="WW8Num15z2">
    <w:name w:val="WW8Num15z2"/>
    <w:rsid w:val="00CE0003"/>
  </w:style>
  <w:style w:type="character" w:customStyle="1" w:styleId="WW8Num15z3">
    <w:name w:val="WW8Num15z3"/>
    <w:rsid w:val="00CE0003"/>
  </w:style>
  <w:style w:type="character" w:customStyle="1" w:styleId="WW8Num15z4">
    <w:name w:val="WW8Num15z4"/>
    <w:rsid w:val="00CE0003"/>
  </w:style>
  <w:style w:type="character" w:customStyle="1" w:styleId="WW8Num15z5">
    <w:name w:val="WW8Num15z5"/>
    <w:rsid w:val="00CE0003"/>
  </w:style>
  <w:style w:type="character" w:customStyle="1" w:styleId="WW8Num15z6">
    <w:name w:val="WW8Num15z6"/>
    <w:rsid w:val="00CE0003"/>
  </w:style>
  <w:style w:type="character" w:customStyle="1" w:styleId="WW8Num15z7">
    <w:name w:val="WW8Num15z7"/>
    <w:rsid w:val="00CE0003"/>
  </w:style>
  <w:style w:type="character" w:customStyle="1" w:styleId="WW8Num15z8">
    <w:name w:val="WW8Num15z8"/>
    <w:rsid w:val="00CE0003"/>
  </w:style>
  <w:style w:type="character" w:customStyle="1" w:styleId="WW8Num16z0">
    <w:name w:val="WW8Num16z0"/>
    <w:rsid w:val="00CE0003"/>
    <w:rPr>
      <w:sz w:val="22"/>
    </w:rPr>
  </w:style>
  <w:style w:type="character" w:customStyle="1" w:styleId="WW8Num16z1">
    <w:name w:val="WW8Num16z1"/>
    <w:rsid w:val="00CE0003"/>
  </w:style>
  <w:style w:type="character" w:customStyle="1" w:styleId="WW8Num16z2">
    <w:name w:val="WW8Num16z2"/>
    <w:rsid w:val="00CE0003"/>
  </w:style>
  <w:style w:type="character" w:customStyle="1" w:styleId="WW8Num16z3">
    <w:name w:val="WW8Num16z3"/>
    <w:rsid w:val="00CE0003"/>
  </w:style>
  <w:style w:type="character" w:customStyle="1" w:styleId="WW8Num16z4">
    <w:name w:val="WW8Num16z4"/>
    <w:rsid w:val="00CE0003"/>
  </w:style>
  <w:style w:type="character" w:customStyle="1" w:styleId="WW8Num16z5">
    <w:name w:val="WW8Num16z5"/>
    <w:rsid w:val="00CE0003"/>
  </w:style>
  <w:style w:type="character" w:customStyle="1" w:styleId="WW8Num16z6">
    <w:name w:val="WW8Num16z6"/>
    <w:rsid w:val="00CE0003"/>
  </w:style>
  <w:style w:type="character" w:customStyle="1" w:styleId="WW8Num16z7">
    <w:name w:val="WW8Num16z7"/>
    <w:rsid w:val="00CE0003"/>
  </w:style>
  <w:style w:type="character" w:customStyle="1" w:styleId="WW8Num16z8">
    <w:name w:val="WW8Num16z8"/>
    <w:rsid w:val="00CE0003"/>
  </w:style>
  <w:style w:type="character" w:customStyle="1" w:styleId="WW8Num17z0">
    <w:name w:val="WW8Num17z0"/>
    <w:rsid w:val="00CE0003"/>
  </w:style>
  <w:style w:type="character" w:customStyle="1" w:styleId="WW8Num17z1">
    <w:name w:val="WW8Num17z1"/>
    <w:rsid w:val="00CE0003"/>
  </w:style>
  <w:style w:type="character" w:customStyle="1" w:styleId="WW8Num17z2">
    <w:name w:val="WW8Num17z2"/>
    <w:rsid w:val="00CE0003"/>
  </w:style>
  <w:style w:type="character" w:customStyle="1" w:styleId="WW8Num17z3">
    <w:name w:val="WW8Num17z3"/>
    <w:rsid w:val="00CE0003"/>
  </w:style>
  <w:style w:type="character" w:customStyle="1" w:styleId="WW8Num17z4">
    <w:name w:val="WW8Num17z4"/>
    <w:rsid w:val="00CE0003"/>
  </w:style>
  <w:style w:type="character" w:customStyle="1" w:styleId="WW8Num17z5">
    <w:name w:val="WW8Num17z5"/>
    <w:rsid w:val="00CE0003"/>
  </w:style>
  <w:style w:type="character" w:customStyle="1" w:styleId="WW8Num17z6">
    <w:name w:val="WW8Num17z6"/>
    <w:rsid w:val="00CE0003"/>
  </w:style>
  <w:style w:type="character" w:customStyle="1" w:styleId="WW8Num17z7">
    <w:name w:val="WW8Num17z7"/>
    <w:rsid w:val="00CE0003"/>
  </w:style>
  <w:style w:type="character" w:customStyle="1" w:styleId="WW8Num17z8">
    <w:name w:val="WW8Num17z8"/>
    <w:rsid w:val="00CE0003"/>
  </w:style>
  <w:style w:type="character" w:customStyle="1" w:styleId="WW8Num18z0">
    <w:name w:val="WW8Num18z0"/>
    <w:rsid w:val="00CE0003"/>
  </w:style>
  <w:style w:type="character" w:customStyle="1" w:styleId="WW8Num18z1">
    <w:name w:val="WW8Num18z1"/>
    <w:rsid w:val="00CE0003"/>
  </w:style>
  <w:style w:type="character" w:customStyle="1" w:styleId="WW8Num18z2">
    <w:name w:val="WW8Num18z2"/>
    <w:rsid w:val="00CE0003"/>
  </w:style>
  <w:style w:type="character" w:customStyle="1" w:styleId="WW8Num18z3">
    <w:name w:val="WW8Num18z3"/>
    <w:rsid w:val="00CE0003"/>
  </w:style>
  <w:style w:type="character" w:customStyle="1" w:styleId="WW8Num18z4">
    <w:name w:val="WW8Num18z4"/>
    <w:rsid w:val="00CE0003"/>
  </w:style>
  <w:style w:type="character" w:customStyle="1" w:styleId="WW8Num18z5">
    <w:name w:val="WW8Num18z5"/>
    <w:rsid w:val="00CE0003"/>
  </w:style>
  <w:style w:type="character" w:customStyle="1" w:styleId="WW8Num18z6">
    <w:name w:val="WW8Num18z6"/>
    <w:rsid w:val="00CE0003"/>
  </w:style>
  <w:style w:type="character" w:customStyle="1" w:styleId="WW8Num18z7">
    <w:name w:val="WW8Num18z7"/>
    <w:rsid w:val="00CE0003"/>
  </w:style>
  <w:style w:type="character" w:customStyle="1" w:styleId="WW8Num18z8">
    <w:name w:val="WW8Num18z8"/>
    <w:rsid w:val="00CE0003"/>
  </w:style>
  <w:style w:type="character" w:customStyle="1" w:styleId="WW8Num19z0">
    <w:name w:val="WW8Num19z0"/>
    <w:rsid w:val="00CE0003"/>
    <w:rPr>
      <w:sz w:val="22"/>
    </w:rPr>
  </w:style>
  <w:style w:type="character" w:customStyle="1" w:styleId="WW8Num19z1">
    <w:name w:val="WW8Num19z1"/>
    <w:rsid w:val="00CE0003"/>
  </w:style>
  <w:style w:type="character" w:customStyle="1" w:styleId="WW8Num19z2">
    <w:name w:val="WW8Num19z2"/>
    <w:rsid w:val="00CE0003"/>
  </w:style>
  <w:style w:type="character" w:customStyle="1" w:styleId="WW8Num19z3">
    <w:name w:val="WW8Num19z3"/>
    <w:rsid w:val="00CE0003"/>
  </w:style>
  <w:style w:type="character" w:customStyle="1" w:styleId="WW8Num19z4">
    <w:name w:val="WW8Num19z4"/>
    <w:rsid w:val="00CE0003"/>
  </w:style>
  <w:style w:type="character" w:customStyle="1" w:styleId="WW8Num19z5">
    <w:name w:val="WW8Num19z5"/>
    <w:rsid w:val="00CE0003"/>
  </w:style>
  <w:style w:type="character" w:customStyle="1" w:styleId="WW8Num19z6">
    <w:name w:val="WW8Num19z6"/>
    <w:rsid w:val="00CE0003"/>
  </w:style>
  <w:style w:type="character" w:customStyle="1" w:styleId="WW8Num19z7">
    <w:name w:val="WW8Num19z7"/>
    <w:rsid w:val="00CE0003"/>
  </w:style>
  <w:style w:type="character" w:customStyle="1" w:styleId="WW8Num19z8">
    <w:name w:val="WW8Num19z8"/>
    <w:rsid w:val="00CE0003"/>
  </w:style>
  <w:style w:type="character" w:customStyle="1" w:styleId="WW8Num20z0">
    <w:name w:val="WW8Num20z0"/>
    <w:rsid w:val="00CE0003"/>
  </w:style>
  <w:style w:type="character" w:customStyle="1" w:styleId="WW8Num20z1">
    <w:name w:val="WW8Num20z1"/>
    <w:rsid w:val="00CE0003"/>
  </w:style>
  <w:style w:type="character" w:customStyle="1" w:styleId="WW8Num20z2">
    <w:name w:val="WW8Num20z2"/>
    <w:rsid w:val="00CE0003"/>
  </w:style>
  <w:style w:type="character" w:customStyle="1" w:styleId="WW8Num20z3">
    <w:name w:val="WW8Num20z3"/>
    <w:rsid w:val="00CE0003"/>
  </w:style>
  <w:style w:type="character" w:customStyle="1" w:styleId="WW8Num20z4">
    <w:name w:val="WW8Num20z4"/>
    <w:rsid w:val="00CE0003"/>
  </w:style>
  <w:style w:type="character" w:customStyle="1" w:styleId="WW8Num20z5">
    <w:name w:val="WW8Num20z5"/>
    <w:rsid w:val="00CE0003"/>
  </w:style>
  <w:style w:type="character" w:customStyle="1" w:styleId="WW8Num20z6">
    <w:name w:val="WW8Num20z6"/>
    <w:rsid w:val="00CE0003"/>
  </w:style>
  <w:style w:type="character" w:customStyle="1" w:styleId="WW8Num20z7">
    <w:name w:val="WW8Num20z7"/>
    <w:rsid w:val="00CE0003"/>
  </w:style>
  <w:style w:type="character" w:customStyle="1" w:styleId="WW8Num20z8">
    <w:name w:val="WW8Num20z8"/>
    <w:rsid w:val="00CE0003"/>
  </w:style>
  <w:style w:type="character" w:customStyle="1" w:styleId="WW8Num21z0">
    <w:name w:val="WW8Num21z0"/>
    <w:rsid w:val="00CE0003"/>
  </w:style>
  <w:style w:type="character" w:customStyle="1" w:styleId="WW8Num21z1">
    <w:name w:val="WW8Num21z1"/>
    <w:rsid w:val="00CE0003"/>
  </w:style>
  <w:style w:type="character" w:customStyle="1" w:styleId="WW8Num21z2">
    <w:name w:val="WW8Num21z2"/>
    <w:rsid w:val="00CE0003"/>
  </w:style>
  <w:style w:type="character" w:customStyle="1" w:styleId="WW8Num21z3">
    <w:name w:val="WW8Num21z3"/>
    <w:rsid w:val="00CE0003"/>
  </w:style>
  <w:style w:type="character" w:customStyle="1" w:styleId="WW8Num21z4">
    <w:name w:val="WW8Num21z4"/>
    <w:rsid w:val="00CE0003"/>
  </w:style>
  <w:style w:type="character" w:customStyle="1" w:styleId="WW8Num21z5">
    <w:name w:val="WW8Num21z5"/>
    <w:rsid w:val="00CE0003"/>
  </w:style>
  <w:style w:type="character" w:customStyle="1" w:styleId="WW8Num21z6">
    <w:name w:val="WW8Num21z6"/>
    <w:rsid w:val="00CE0003"/>
  </w:style>
  <w:style w:type="character" w:customStyle="1" w:styleId="WW8Num21z7">
    <w:name w:val="WW8Num21z7"/>
    <w:rsid w:val="00CE0003"/>
  </w:style>
  <w:style w:type="character" w:customStyle="1" w:styleId="WW8Num21z8">
    <w:name w:val="WW8Num21z8"/>
    <w:rsid w:val="00CE0003"/>
  </w:style>
  <w:style w:type="character" w:customStyle="1" w:styleId="WW8Num22z0">
    <w:name w:val="WW8Num22z0"/>
    <w:rsid w:val="00CE0003"/>
  </w:style>
  <w:style w:type="character" w:customStyle="1" w:styleId="WW8Num22z1">
    <w:name w:val="WW8Num22z1"/>
    <w:rsid w:val="00CE0003"/>
  </w:style>
  <w:style w:type="character" w:customStyle="1" w:styleId="WW8Num22z2">
    <w:name w:val="WW8Num22z2"/>
    <w:rsid w:val="00CE0003"/>
  </w:style>
  <w:style w:type="character" w:customStyle="1" w:styleId="WW8Num22z3">
    <w:name w:val="WW8Num22z3"/>
    <w:rsid w:val="00CE0003"/>
  </w:style>
  <w:style w:type="character" w:customStyle="1" w:styleId="WW8Num22z4">
    <w:name w:val="WW8Num22z4"/>
    <w:rsid w:val="00CE0003"/>
  </w:style>
  <w:style w:type="character" w:customStyle="1" w:styleId="WW8Num22z5">
    <w:name w:val="WW8Num22z5"/>
    <w:rsid w:val="00CE0003"/>
  </w:style>
  <w:style w:type="character" w:customStyle="1" w:styleId="WW8Num22z6">
    <w:name w:val="WW8Num22z6"/>
    <w:rsid w:val="00CE0003"/>
  </w:style>
  <w:style w:type="character" w:customStyle="1" w:styleId="WW8Num22z7">
    <w:name w:val="WW8Num22z7"/>
    <w:rsid w:val="00CE0003"/>
  </w:style>
  <w:style w:type="character" w:customStyle="1" w:styleId="WW8Num22z8">
    <w:name w:val="WW8Num22z8"/>
    <w:rsid w:val="00CE0003"/>
  </w:style>
  <w:style w:type="character" w:customStyle="1" w:styleId="WW8Num23z0">
    <w:name w:val="WW8Num23z0"/>
    <w:rsid w:val="00CE0003"/>
  </w:style>
  <w:style w:type="character" w:customStyle="1" w:styleId="WW8Num23z1">
    <w:name w:val="WW8Num23z1"/>
    <w:rsid w:val="00CE0003"/>
  </w:style>
  <w:style w:type="character" w:customStyle="1" w:styleId="WW8Num23z2">
    <w:name w:val="WW8Num23z2"/>
    <w:rsid w:val="00CE0003"/>
  </w:style>
  <w:style w:type="character" w:customStyle="1" w:styleId="WW8Num23z3">
    <w:name w:val="WW8Num23z3"/>
    <w:rsid w:val="00CE0003"/>
  </w:style>
  <w:style w:type="character" w:customStyle="1" w:styleId="WW8Num23z4">
    <w:name w:val="WW8Num23z4"/>
    <w:rsid w:val="00CE0003"/>
  </w:style>
  <w:style w:type="character" w:customStyle="1" w:styleId="WW8Num23z5">
    <w:name w:val="WW8Num23z5"/>
    <w:rsid w:val="00CE0003"/>
  </w:style>
  <w:style w:type="character" w:customStyle="1" w:styleId="WW8Num23z6">
    <w:name w:val="WW8Num23z6"/>
    <w:rsid w:val="00CE0003"/>
  </w:style>
  <w:style w:type="character" w:customStyle="1" w:styleId="WW8Num23z7">
    <w:name w:val="WW8Num23z7"/>
    <w:rsid w:val="00CE0003"/>
  </w:style>
  <w:style w:type="character" w:customStyle="1" w:styleId="WW8Num23z8">
    <w:name w:val="WW8Num23z8"/>
    <w:rsid w:val="00CE0003"/>
  </w:style>
  <w:style w:type="character" w:customStyle="1" w:styleId="WW8Num24z0">
    <w:name w:val="WW8Num24z0"/>
    <w:rsid w:val="00CE0003"/>
    <w:rPr>
      <w:sz w:val="22"/>
    </w:rPr>
  </w:style>
  <w:style w:type="character" w:customStyle="1" w:styleId="WW8Num24z1">
    <w:name w:val="WW8Num24z1"/>
    <w:rsid w:val="00CE0003"/>
  </w:style>
  <w:style w:type="character" w:customStyle="1" w:styleId="WW8Num24z2">
    <w:name w:val="WW8Num24z2"/>
    <w:rsid w:val="00CE0003"/>
  </w:style>
  <w:style w:type="character" w:customStyle="1" w:styleId="WW8Num24z3">
    <w:name w:val="WW8Num24z3"/>
    <w:rsid w:val="00CE0003"/>
  </w:style>
  <w:style w:type="character" w:customStyle="1" w:styleId="WW8Num24z4">
    <w:name w:val="WW8Num24z4"/>
    <w:rsid w:val="00CE0003"/>
  </w:style>
  <w:style w:type="character" w:customStyle="1" w:styleId="WW8Num24z5">
    <w:name w:val="WW8Num24z5"/>
    <w:rsid w:val="00CE0003"/>
  </w:style>
  <w:style w:type="character" w:customStyle="1" w:styleId="WW8Num24z6">
    <w:name w:val="WW8Num24z6"/>
    <w:rsid w:val="00CE0003"/>
  </w:style>
  <w:style w:type="character" w:customStyle="1" w:styleId="WW8Num24z7">
    <w:name w:val="WW8Num24z7"/>
    <w:rsid w:val="00CE0003"/>
  </w:style>
  <w:style w:type="character" w:customStyle="1" w:styleId="WW8Num24z8">
    <w:name w:val="WW8Num24z8"/>
    <w:rsid w:val="00CE0003"/>
  </w:style>
  <w:style w:type="character" w:customStyle="1" w:styleId="WW8Num25z0">
    <w:name w:val="WW8Num25z0"/>
    <w:rsid w:val="00CE0003"/>
    <w:rPr>
      <w:sz w:val="22"/>
    </w:rPr>
  </w:style>
  <w:style w:type="character" w:customStyle="1" w:styleId="WW8Num25z1">
    <w:name w:val="WW8Num25z1"/>
    <w:rsid w:val="00CE0003"/>
  </w:style>
  <w:style w:type="character" w:customStyle="1" w:styleId="WW8Num25z2">
    <w:name w:val="WW8Num25z2"/>
    <w:rsid w:val="00CE0003"/>
  </w:style>
  <w:style w:type="character" w:customStyle="1" w:styleId="WW8Num25z3">
    <w:name w:val="WW8Num25z3"/>
    <w:rsid w:val="00CE0003"/>
  </w:style>
  <w:style w:type="character" w:customStyle="1" w:styleId="WW8Num25z4">
    <w:name w:val="WW8Num25z4"/>
    <w:rsid w:val="00CE0003"/>
  </w:style>
  <w:style w:type="character" w:customStyle="1" w:styleId="WW8Num25z5">
    <w:name w:val="WW8Num25z5"/>
    <w:rsid w:val="00CE0003"/>
  </w:style>
  <w:style w:type="character" w:customStyle="1" w:styleId="WW8Num25z6">
    <w:name w:val="WW8Num25z6"/>
    <w:rsid w:val="00CE0003"/>
  </w:style>
  <w:style w:type="character" w:customStyle="1" w:styleId="WW8Num25z7">
    <w:name w:val="WW8Num25z7"/>
    <w:rsid w:val="00CE0003"/>
  </w:style>
  <w:style w:type="character" w:customStyle="1" w:styleId="WW8Num25z8">
    <w:name w:val="WW8Num25z8"/>
    <w:rsid w:val="00CE0003"/>
  </w:style>
  <w:style w:type="character" w:customStyle="1" w:styleId="16">
    <w:name w:val="Основной шрифт абзаца1"/>
    <w:rsid w:val="00CE0003"/>
  </w:style>
  <w:style w:type="character" w:customStyle="1" w:styleId="WW8Num6z1">
    <w:name w:val="WW8Num6z1"/>
    <w:rsid w:val="00CE0003"/>
  </w:style>
  <w:style w:type="character" w:customStyle="1" w:styleId="WW8Num6z2">
    <w:name w:val="WW8Num6z2"/>
    <w:rsid w:val="00CE0003"/>
  </w:style>
  <w:style w:type="character" w:customStyle="1" w:styleId="WW8Num6z3">
    <w:name w:val="WW8Num6z3"/>
    <w:rsid w:val="00CE0003"/>
  </w:style>
  <w:style w:type="character" w:customStyle="1" w:styleId="WW8Num6z4">
    <w:name w:val="WW8Num6z4"/>
    <w:rsid w:val="00CE0003"/>
  </w:style>
  <w:style w:type="character" w:customStyle="1" w:styleId="WW8Num6z5">
    <w:name w:val="WW8Num6z5"/>
    <w:rsid w:val="00CE0003"/>
  </w:style>
  <w:style w:type="character" w:customStyle="1" w:styleId="WW8Num6z6">
    <w:name w:val="WW8Num6z6"/>
    <w:rsid w:val="00CE0003"/>
  </w:style>
  <w:style w:type="character" w:customStyle="1" w:styleId="WW8Num6z7">
    <w:name w:val="WW8Num6z7"/>
    <w:rsid w:val="00CE0003"/>
  </w:style>
  <w:style w:type="character" w:customStyle="1" w:styleId="WW8Num6z8">
    <w:name w:val="WW8Num6z8"/>
    <w:rsid w:val="00CE0003"/>
  </w:style>
  <w:style w:type="character" w:customStyle="1" w:styleId="WW8Num8z1">
    <w:name w:val="WW8Num8z1"/>
    <w:rsid w:val="00CE0003"/>
  </w:style>
  <w:style w:type="character" w:customStyle="1" w:styleId="WW8Num8z2">
    <w:name w:val="WW8Num8z2"/>
    <w:rsid w:val="00CE0003"/>
  </w:style>
  <w:style w:type="character" w:customStyle="1" w:styleId="WW8Num8z3">
    <w:name w:val="WW8Num8z3"/>
    <w:rsid w:val="00CE0003"/>
  </w:style>
  <w:style w:type="character" w:customStyle="1" w:styleId="WW8Num8z4">
    <w:name w:val="WW8Num8z4"/>
    <w:rsid w:val="00CE0003"/>
  </w:style>
  <w:style w:type="character" w:customStyle="1" w:styleId="WW8Num8z5">
    <w:name w:val="WW8Num8z5"/>
    <w:rsid w:val="00CE0003"/>
  </w:style>
  <w:style w:type="character" w:customStyle="1" w:styleId="WW8Num8z6">
    <w:name w:val="WW8Num8z6"/>
    <w:rsid w:val="00CE0003"/>
  </w:style>
  <w:style w:type="character" w:customStyle="1" w:styleId="WW8Num8z7">
    <w:name w:val="WW8Num8z7"/>
    <w:rsid w:val="00CE0003"/>
  </w:style>
  <w:style w:type="character" w:customStyle="1" w:styleId="WW8Num8z8">
    <w:name w:val="WW8Num8z8"/>
    <w:rsid w:val="00CE0003"/>
  </w:style>
  <w:style w:type="character" w:customStyle="1" w:styleId="WW8Num4z1">
    <w:name w:val="WW8Num4z1"/>
    <w:rsid w:val="00CE0003"/>
  </w:style>
  <w:style w:type="character" w:customStyle="1" w:styleId="WW8Num4z2">
    <w:name w:val="WW8Num4z2"/>
    <w:rsid w:val="00CE0003"/>
  </w:style>
  <w:style w:type="character" w:customStyle="1" w:styleId="WW8Num4z3">
    <w:name w:val="WW8Num4z3"/>
    <w:rsid w:val="00CE0003"/>
  </w:style>
  <w:style w:type="character" w:customStyle="1" w:styleId="WW8Num4z4">
    <w:name w:val="WW8Num4z4"/>
    <w:rsid w:val="00CE0003"/>
  </w:style>
  <w:style w:type="character" w:customStyle="1" w:styleId="WW8Num4z5">
    <w:name w:val="WW8Num4z5"/>
    <w:rsid w:val="00CE0003"/>
  </w:style>
  <w:style w:type="character" w:customStyle="1" w:styleId="WW8Num4z6">
    <w:name w:val="WW8Num4z6"/>
    <w:rsid w:val="00CE0003"/>
  </w:style>
  <w:style w:type="character" w:customStyle="1" w:styleId="WW8Num4z7">
    <w:name w:val="WW8Num4z7"/>
    <w:rsid w:val="00CE0003"/>
  </w:style>
  <w:style w:type="character" w:customStyle="1" w:styleId="WW8Num4z8">
    <w:name w:val="WW8Num4z8"/>
    <w:rsid w:val="00CE0003"/>
  </w:style>
  <w:style w:type="character" w:customStyle="1" w:styleId="WW8Num11z1">
    <w:name w:val="WW8Num11z1"/>
    <w:rsid w:val="00CE0003"/>
  </w:style>
  <w:style w:type="character" w:customStyle="1" w:styleId="WW8Num11z2">
    <w:name w:val="WW8Num11z2"/>
    <w:rsid w:val="00CE0003"/>
  </w:style>
  <w:style w:type="character" w:customStyle="1" w:styleId="WW8Num11z3">
    <w:name w:val="WW8Num11z3"/>
    <w:rsid w:val="00CE0003"/>
  </w:style>
  <w:style w:type="character" w:customStyle="1" w:styleId="WW8Num11z4">
    <w:name w:val="WW8Num11z4"/>
    <w:rsid w:val="00CE0003"/>
  </w:style>
  <w:style w:type="character" w:customStyle="1" w:styleId="WW8Num11z5">
    <w:name w:val="WW8Num11z5"/>
    <w:rsid w:val="00CE0003"/>
  </w:style>
  <w:style w:type="character" w:customStyle="1" w:styleId="WW8Num11z6">
    <w:name w:val="WW8Num11z6"/>
    <w:rsid w:val="00CE0003"/>
  </w:style>
  <w:style w:type="character" w:customStyle="1" w:styleId="WW8Num11z7">
    <w:name w:val="WW8Num11z7"/>
    <w:rsid w:val="00CE0003"/>
  </w:style>
  <w:style w:type="character" w:customStyle="1" w:styleId="WW8Num11z8">
    <w:name w:val="WW8Num11z8"/>
    <w:rsid w:val="00CE0003"/>
  </w:style>
  <w:style w:type="character" w:customStyle="1" w:styleId="WW8Num7z1">
    <w:name w:val="WW8Num7z1"/>
    <w:rsid w:val="00CE0003"/>
  </w:style>
  <w:style w:type="character" w:customStyle="1" w:styleId="WW8Num7z2">
    <w:name w:val="WW8Num7z2"/>
    <w:rsid w:val="00CE0003"/>
  </w:style>
  <w:style w:type="character" w:customStyle="1" w:styleId="WW8Num7z3">
    <w:name w:val="WW8Num7z3"/>
    <w:rsid w:val="00CE0003"/>
  </w:style>
  <w:style w:type="character" w:customStyle="1" w:styleId="WW8Num7z4">
    <w:name w:val="WW8Num7z4"/>
    <w:rsid w:val="00CE0003"/>
  </w:style>
  <w:style w:type="character" w:customStyle="1" w:styleId="WW8Num7z5">
    <w:name w:val="WW8Num7z5"/>
    <w:rsid w:val="00CE0003"/>
  </w:style>
  <w:style w:type="character" w:customStyle="1" w:styleId="WW8Num7z6">
    <w:name w:val="WW8Num7z6"/>
    <w:rsid w:val="00CE0003"/>
  </w:style>
  <w:style w:type="character" w:customStyle="1" w:styleId="WW8Num7z7">
    <w:name w:val="WW8Num7z7"/>
    <w:rsid w:val="00CE0003"/>
  </w:style>
  <w:style w:type="character" w:customStyle="1" w:styleId="WW8Num7z8">
    <w:name w:val="WW8Num7z8"/>
    <w:rsid w:val="00CE0003"/>
  </w:style>
  <w:style w:type="character" w:customStyle="1" w:styleId="WW8Num9z1">
    <w:name w:val="WW8Num9z1"/>
    <w:rsid w:val="00CE0003"/>
  </w:style>
  <w:style w:type="character" w:customStyle="1" w:styleId="WW8Num9z2">
    <w:name w:val="WW8Num9z2"/>
    <w:rsid w:val="00CE0003"/>
  </w:style>
  <w:style w:type="character" w:customStyle="1" w:styleId="WW8Num9z3">
    <w:name w:val="WW8Num9z3"/>
    <w:rsid w:val="00CE0003"/>
  </w:style>
  <w:style w:type="character" w:customStyle="1" w:styleId="WW8Num9z4">
    <w:name w:val="WW8Num9z4"/>
    <w:rsid w:val="00CE0003"/>
  </w:style>
  <w:style w:type="character" w:customStyle="1" w:styleId="WW8Num9z5">
    <w:name w:val="WW8Num9z5"/>
    <w:rsid w:val="00CE0003"/>
  </w:style>
  <w:style w:type="character" w:customStyle="1" w:styleId="WW8Num9z6">
    <w:name w:val="WW8Num9z6"/>
    <w:rsid w:val="00CE0003"/>
  </w:style>
  <w:style w:type="character" w:customStyle="1" w:styleId="WW8Num9z7">
    <w:name w:val="WW8Num9z7"/>
    <w:rsid w:val="00CE0003"/>
  </w:style>
  <w:style w:type="character" w:customStyle="1" w:styleId="WW8Num9z8">
    <w:name w:val="WW8Num9z8"/>
    <w:rsid w:val="00CE0003"/>
  </w:style>
  <w:style w:type="character" w:customStyle="1" w:styleId="WW8Num12z1">
    <w:name w:val="WW8Num12z1"/>
    <w:rsid w:val="00CE0003"/>
  </w:style>
  <w:style w:type="character" w:customStyle="1" w:styleId="WW8Num12z2">
    <w:name w:val="WW8Num12z2"/>
    <w:rsid w:val="00CE0003"/>
  </w:style>
  <w:style w:type="character" w:customStyle="1" w:styleId="WW8Num12z3">
    <w:name w:val="WW8Num12z3"/>
    <w:rsid w:val="00CE0003"/>
  </w:style>
  <w:style w:type="character" w:customStyle="1" w:styleId="WW8Num12z4">
    <w:name w:val="WW8Num12z4"/>
    <w:rsid w:val="00CE0003"/>
  </w:style>
  <w:style w:type="character" w:customStyle="1" w:styleId="WW8Num12z5">
    <w:name w:val="WW8Num12z5"/>
    <w:rsid w:val="00CE0003"/>
  </w:style>
  <w:style w:type="character" w:customStyle="1" w:styleId="WW8Num12z6">
    <w:name w:val="WW8Num12z6"/>
    <w:rsid w:val="00CE0003"/>
  </w:style>
  <w:style w:type="character" w:customStyle="1" w:styleId="WW8Num12z7">
    <w:name w:val="WW8Num12z7"/>
    <w:rsid w:val="00CE0003"/>
  </w:style>
  <w:style w:type="character" w:customStyle="1" w:styleId="WW8Num12z8">
    <w:name w:val="WW8Num12z8"/>
    <w:rsid w:val="00CE0003"/>
  </w:style>
  <w:style w:type="character" w:customStyle="1" w:styleId="WW8Num10z1">
    <w:name w:val="WW8Num10z1"/>
    <w:rsid w:val="00CE0003"/>
  </w:style>
  <w:style w:type="character" w:customStyle="1" w:styleId="WW8Num10z2">
    <w:name w:val="WW8Num10z2"/>
    <w:rsid w:val="00CE0003"/>
  </w:style>
  <w:style w:type="character" w:customStyle="1" w:styleId="WW8Num10z3">
    <w:name w:val="WW8Num10z3"/>
    <w:rsid w:val="00CE0003"/>
  </w:style>
  <w:style w:type="character" w:customStyle="1" w:styleId="WW8Num10z4">
    <w:name w:val="WW8Num10z4"/>
    <w:rsid w:val="00CE0003"/>
  </w:style>
  <w:style w:type="character" w:customStyle="1" w:styleId="WW8Num10z5">
    <w:name w:val="WW8Num10z5"/>
    <w:rsid w:val="00CE0003"/>
  </w:style>
  <w:style w:type="character" w:customStyle="1" w:styleId="WW8Num10z6">
    <w:name w:val="WW8Num10z6"/>
    <w:rsid w:val="00CE0003"/>
  </w:style>
  <w:style w:type="character" w:customStyle="1" w:styleId="WW8Num10z7">
    <w:name w:val="WW8Num10z7"/>
    <w:rsid w:val="00CE0003"/>
  </w:style>
  <w:style w:type="character" w:customStyle="1" w:styleId="WW8Num10z8">
    <w:name w:val="WW8Num10z8"/>
    <w:rsid w:val="00CE0003"/>
  </w:style>
  <w:style w:type="character" w:customStyle="1" w:styleId="WW8Num5z1">
    <w:name w:val="WW8Num5z1"/>
    <w:rsid w:val="00CE0003"/>
  </w:style>
  <w:style w:type="character" w:customStyle="1" w:styleId="WW8Num5z2">
    <w:name w:val="WW8Num5z2"/>
    <w:rsid w:val="00CE0003"/>
  </w:style>
  <w:style w:type="character" w:customStyle="1" w:styleId="WW8Num5z3">
    <w:name w:val="WW8Num5z3"/>
    <w:rsid w:val="00CE0003"/>
  </w:style>
  <w:style w:type="character" w:customStyle="1" w:styleId="WW8Num5z4">
    <w:name w:val="WW8Num5z4"/>
    <w:rsid w:val="00CE0003"/>
  </w:style>
  <w:style w:type="character" w:customStyle="1" w:styleId="WW8Num5z5">
    <w:name w:val="WW8Num5z5"/>
    <w:rsid w:val="00CE0003"/>
  </w:style>
  <w:style w:type="character" w:customStyle="1" w:styleId="WW8Num5z6">
    <w:name w:val="WW8Num5z6"/>
    <w:rsid w:val="00CE0003"/>
  </w:style>
  <w:style w:type="character" w:customStyle="1" w:styleId="WW8Num5z7">
    <w:name w:val="WW8Num5z7"/>
    <w:rsid w:val="00CE0003"/>
  </w:style>
  <w:style w:type="character" w:customStyle="1" w:styleId="WW8Num5z8">
    <w:name w:val="WW8Num5z8"/>
    <w:rsid w:val="00CE0003"/>
  </w:style>
  <w:style w:type="character" w:customStyle="1" w:styleId="apple-converted-space">
    <w:name w:val="apple-converted-space"/>
    <w:basedOn w:val="16"/>
    <w:rsid w:val="00CE0003"/>
  </w:style>
  <w:style w:type="character" w:styleId="af2">
    <w:name w:val="Emphasis"/>
    <w:basedOn w:val="16"/>
    <w:qFormat/>
    <w:rsid w:val="00CE0003"/>
    <w:rPr>
      <w:i/>
      <w:iCs/>
    </w:rPr>
  </w:style>
  <w:style w:type="character" w:styleId="af3">
    <w:name w:val="Hyperlink"/>
    <w:basedOn w:val="16"/>
    <w:rsid w:val="00CE0003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CE00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4">
    <w:name w:val="List"/>
    <w:basedOn w:val="a1"/>
    <w:rsid w:val="00CE0003"/>
    <w:pPr>
      <w:suppressAutoHyphens/>
      <w:spacing w:after="140" w:line="288" w:lineRule="auto"/>
    </w:pPr>
    <w:rPr>
      <w:rFonts w:eastAsia="Times New Roman" w:cs="Mangal"/>
      <w:sz w:val="24"/>
      <w:lang w:eastAsia="zh-CN"/>
    </w:rPr>
  </w:style>
  <w:style w:type="paragraph" w:styleId="af5">
    <w:name w:val="caption"/>
    <w:basedOn w:val="a"/>
    <w:qFormat/>
    <w:rsid w:val="00CE00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CE000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CE00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f6">
    <w:name w:val="Содержимое врезки"/>
    <w:basedOn w:val="a"/>
    <w:rsid w:val="00CE00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Блочная цитата"/>
    <w:basedOn w:val="a"/>
    <w:rsid w:val="00CE0003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Subtitle"/>
    <w:basedOn w:val="a0"/>
    <w:next w:val="a1"/>
    <w:link w:val="af9"/>
    <w:qFormat/>
    <w:rsid w:val="00CE0003"/>
    <w:pPr>
      <w:spacing w:before="60" w:after="120"/>
    </w:pPr>
    <w:rPr>
      <w:sz w:val="36"/>
      <w:szCs w:val="36"/>
    </w:rPr>
  </w:style>
  <w:style w:type="character" w:customStyle="1" w:styleId="af9">
    <w:name w:val="Подзаголовок Знак"/>
    <w:basedOn w:val="a2"/>
    <w:link w:val="af8"/>
    <w:rsid w:val="00CE0003"/>
    <w:rPr>
      <w:rFonts w:ascii="Times New Roman" w:eastAsia="Times New Roman" w:hAnsi="Times New Roman" w:cs="Times New Roman"/>
      <w:sz w:val="36"/>
      <w:szCs w:val="36"/>
      <w:lang w:eastAsia="zh-CN"/>
    </w:rPr>
  </w:style>
  <w:style w:type="paragraph" w:customStyle="1" w:styleId="210">
    <w:name w:val="Основной текст 21"/>
    <w:basedOn w:val="a"/>
    <w:rsid w:val="00CE0003"/>
    <w:pPr>
      <w:suppressAutoHyphens/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a">
    <w:name w:val="header"/>
    <w:basedOn w:val="a"/>
    <w:link w:val="afb"/>
    <w:rsid w:val="00CE000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fb">
    <w:name w:val="Верхний колонтитул Знак"/>
    <w:basedOn w:val="a2"/>
    <w:link w:val="afa"/>
    <w:rsid w:val="00CE0003"/>
    <w:rPr>
      <w:rFonts w:ascii="Calibri" w:eastAsia="Times New Roman" w:hAnsi="Calibri" w:cs="Calibri"/>
      <w:lang w:eastAsia="zh-CN"/>
    </w:rPr>
  </w:style>
  <w:style w:type="paragraph" w:customStyle="1" w:styleId="25">
    <w:name w:val="Абзац списка2"/>
    <w:basedOn w:val="a"/>
    <w:rsid w:val="00CE0003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customStyle="1" w:styleId="26">
    <w:name w:val="Без интервала2"/>
    <w:rsid w:val="00CE00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CE00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CE0003"/>
    <w:pPr>
      <w:jc w:val="center"/>
    </w:pPr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sid w:val="00CE0003"/>
    <w:pPr>
      <w:suppressAutoHyphens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aff">
    <w:name w:val="Текст выноски Знак"/>
    <w:basedOn w:val="a2"/>
    <w:link w:val="afe"/>
    <w:uiPriority w:val="99"/>
    <w:semiHidden/>
    <w:rsid w:val="00CE0003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aa">
    <w:name w:val="Абзац списка Знак"/>
    <w:link w:val="a9"/>
    <w:locked/>
    <w:rsid w:val="004E3ADA"/>
    <w:rPr>
      <w:rFonts w:ascii="Calibri" w:eastAsia="Calibri" w:hAnsi="Calibri" w:cs="Times New Roman"/>
      <w:lang w:eastAsia="en-US"/>
    </w:rPr>
  </w:style>
  <w:style w:type="table" w:customStyle="1" w:styleId="18">
    <w:name w:val="Сетка таблицы1"/>
    <w:basedOn w:val="a3"/>
    <w:next w:val="ab"/>
    <w:uiPriority w:val="59"/>
    <w:rsid w:val="00B22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link w:val="10"/>
    <w:qFormat/>
    <w:rsid w:val="00CE0003"/>
    <w:pPr>
      <w:tabs>
        <w:tab w:val="num" w:pos="720"/>
      </w:tabs>
      <w:spacing w:before="240" w:after="120"/>
      <w:ind w:left="720" w:hanging="360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link w:val="20"/>
    <w:qFormat/>
    <w:rsid w:val="00CE0003"/>
    <w:pPr>
      <w:tabs>
        <w:tab w:val="num" w:pos="1440"/>
      </w:tabs>
      <w:spacing w:before="200" w:after="120"/>
      <w:ind w:left="1440" w:hanging="36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link w:val="30"/>
    <w:qFormat/>
    <w:rsid w:val="00CE0003"/>
    <w:pPr>
      <w:tabs>
        <w:tab w:val="num" w:pos="2160"/>
      </w:tabs>
      <w:spacing w:before="140" w:after="120"/>
      <w:ind w:left="2160" w:hanging="180"/>
      <w:outlineLvl w:val="2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CE0003"/>
    <w:pPr>
      <w:keepNext/>
      <w:tabs>
        <w:tab w:val="num" w:pos="4320"/>
      </w:tabs>
      <w:suppressAutoHyphens/>
      <w:spacing w:after="0" w:line="240" w:lineRule="auto"/>
      <w:ind w:left="4320" w:hanging="180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aliases w:val="Знак"/>
    <w:basedOn w:val="a"/>
    <w:link w:val="a5"/>
    <w:rsid w:val="00637405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5">
    <w:name w:val="Основной текст Знак"/>
    <w:aliases w:val="Знак Знак"/>
    <w:basedOn w:val="a2"/>
    <w:link w:val="a1"/>
    <w:rsid w:val="00637405"/>
    <w:rPr>
      <w:rFonts w:ascii="Times New Roman" w:eastAsia="Calibri" w:hAnsi="Times New Roman" w:cs="Times New Roman"/>
      <w:sz w:val="28"/>
      <w:szCs w:val="24"/>
    </w:rPr>
  </w:style>
  <w:style w:type="paragraph" w:customStyle="1" w:styleId="11">
    <w:name w:val="Абзац списка1"/>
    <w:basedOn w:val="a"/>
    <w:rsid w:val="006374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5">
    <w:name w:val="Основной текст (5)_"/>
    <w:basedOn w:val="a2"/>
    <w:link w:val="50"/>
    <w:rsid w:val="00637405"/>
    <w:rPr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37405"/>
    <w:pPr>
      <w:widowControl w:val="0"/>
      <w:shd w:val="clear" w:color="auto" w:fill="FFFFFF"/>
      <w:spacing w:after="300" w:line="240" w:lineRule="atLeast"/>
      <w:ind w:hanging="340"/>
      <w:jc w:val="center"/>
    </w:pPr>
    <w:rPr>
      <w:sz w:val="23"/>
      <w:szCs w:val="23"/>
      <w:shd w:val="clear" w:color="auto" w:fill="FFFFFF"/>
    </w:rPr>
  </w:style>
  <w:style w:type="paragraph" w:styleId="a6">
    <w:name w:val="Body Text Indent"/>
    <w:basedOn w:val="a"/>
    <w:link w:val="a7"/>
    <w:rsid w:val="0063740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2"/>
    <w:link w:val="a6"/>
    <w:rsid w:val="0063740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rsid w:val="0063740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List Paragraph"/>
    <w:basedOn w:val="a"/>
    <w:link w:val="aa"/>
    <w:qFormat/>
    <w:rsid w:val="0063740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style-span">
    <w:name w:val="apple-style-span"/>
    <w:basedOn w:val="a2"/>
    <w:rsid w:val="00637405"/>
  </w:style>
  <w:style w:type="table" w:styleId="ab">
    <w:name w:val="Table Grid"/>
    <w:basedOn w:val="a3"/>
    <w:uiPriority w:val="59"/>
    <w:rsid w:val="00637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link w:val="ad"/>
    <w:qFormat/>
    <w:rsid w:val="00637405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d">
    <w:name w:val="Название Знак"/>
    <w:basedOn w:val="a2"/>
    <w:link w:val="ac"/>
    <w:rsid w:val="00637405"/>
    <w:rPr>
      <w:rFonts w:ascii="Arial" w:eastAsia="Times New Roman" w:hAnsi="Arial" w:cs="Times New Roman"/>
      <w:sz w:val="24"/>
      <w:szCs w:val="20"/>
    </w:rPr>
  </w:style>
  <w:style w:type="character" w:customStyle="1" w:styleId="12">
    <w:name w:val="Знак Знак1"/>
    <w:locked/>
    <w:rsid w:val="00637405"/>
    <w:rPr>
      <w:b/>
      <w:color w:val="000000"/>
      <w:sz w:val="36"/>
      <w:lang w:bidi="ar-SA"/>
    </w:rPr>
  </w:style>
  <w:style w:type="character" w:customStyle="1" w:styleId="Arial95pt0pt">
    <w:name w:val="Основной текст + Arial;9;5 pt;Интервал 0 pt"/>
    <w:basedOn w:val="a2"/>
    <w:rsid w:val="0063740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 w:eastAsia="ru-RU" w:bidi="ru-RU"/>
    </w:rPr>
  </w:style>
  <w:style w:type="paragraph" w:styleId="21">
    <w:name w:val="Body Text 2"/>
    <w:basedOn w:val="a"/>
    <w:link w:val="22"/>
    <w:rsid w:val="0063740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2"/>
    <w:link w:val="21"/>
    <w:rsid w:val="00637405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63740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andard">
    <w:name w:val="Standard"/>
    <w:uiPriority w:val="99"/>
    <w:rsid w:val="0019167D"/>
    <w:pPr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styleId="ae">
    <w:name w:val="List Number"/>
    <w:uiPriority w:val="99"/>
    <w:semiHidden/>
    <w:unhideWhenUsed/>
    <w:rsid w:val="009E1C22"/>
    <w:pPr>
      <w:tabs>
        <w:tab w:val="left" w:pos="708"/>
      </w:tabs>
      <w:spacing w:after="60" w:line="288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">
    <w:name w:val="Без интервала Знак"/>
    <w:link w:val="af0"/>
    <w:uiPriority w:val="1"/>
    <w:locked/>
    <w:rsid w:val="009E1C22"/>
    <w:rPr>
      <w:rFonts w:ascii="Calibri" w:eastAsia="Times New Roman" w:hAnsi="Calibri" w:cs="Times New Roman"/>
    </w:rPr>
  </w:style>
  <w:style w:type="paragraph" w:styleId="af0">
    <w:name w:val="No Spacing"/>
    <w:link w:val="af"/>
    <w:uiPriority w:val="1"/>
    <w:qFormat/>
    <w:rsid w:val="009E1C22"/>
    <w:pPr>
      <w:tabs>
        <w:tab w:val="left" w:pos="708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1">
    <w:name w:val="Базовый"/>
    <w:uiPriority w:val="99"/>
    <w:rsid w:val="009E1C22"/>
    <w:pPr>
      <w:tabs>
        <w:tab w:val="left" w:pos="708"/>
      </w:tabs>
      <w:suppressAutoHyphens/>
    </w:pPr>
    <w:rPr>
      <w:rFonts w:ascii="Calibri" w:eastAsia="Times New Roman" w:hAnsi="Calibri" w:cs="Calibri"/>
      <w:color w:val="00000A"/>
    </w:rPr>
  </w:style>
  <w:style w:type="paragraph" w:customStyle="1" w:styleId="14">
    <w:name w:val="Без интервала1"/>
    <w:uiPriority w:val="99"/>
    <w:rsid w:val="009E1C22"/>
    <w:pPr>
      <w:tabs>
        <w:tab w:val="left" w:pos="708"/>
      </w:tabs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9E1C22"/>
    <w:pPr>
      <w:widowControl w:val="0"/>
      <w:tabs>
        <w:tab w:val="left" w:pos="708"/>
      </w:tabs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15">
    <w:name w:val="Текст1"/>
    <w:basedOn w:val="af1"/>
    <w:uiPriority w:val="99"/>
    <w:rsid w:val="009E1C22"/>
    <w:pPr>
      <w:widowControl w:val="0"/>
      <w:spacing w:after="0" w:line="100" w:lineRule="atLeast"/>
    </w:pPr>
    <w:rPr>
      <w:rFonts w:ascii="Courier New" w:eastAsia="Lucida Sans Unicode" w:hAnsi="Courier New" w:cs="Times New Roman"/>
      <w:kern w:val="2"/>
      <w:sz w:val="20"/>
      <w:szCs w:val="20"/>
      <w:lang w:eastAsia="ar-SA"/>
    </w:rPr>
  </w:style>
  <w:style w:type="paragraph" w:customStyle="1" w:styleId="Default">
    <w:name w:val="Default"/>
    <w:uiPriority w:val="99"/>
    <w:rsid w:val="009E1C22"/>
    <w:pPr>
      <w:tabs>
        <w:tab w:val="left" w:pos="708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3">
    <w:name w:val="Body Text Indent 2"/>
    <w:basedOn w:val="af1"/>
    <w:link w:val="24"/>
    <w:uiPriority w:val="99"/>
    <w:semiHidden/>
    <w:unhideWhenUsed/>
    <w:rsid w:val="009E1C22"/>
    <w:pPr>
      <w:suppressAutoHyphens w:val="0"/>
      <w:spacing w:after="120" w:line="480" w:lineRule="auto"/>
      <w:ind w:left="283"/>
    </w:pPr>
    <w:rPr>
      <w:rFonts w:cs="Times New Roman"/>
      <w:color w:val="auto"/>
    </w:r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9E1C22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2"/>
    <w:link w:val="1"/>
    <w:rsid w:val="00CE0003"/>
    <w:rPr>
      <w:rFonts w:ascii="Times New Roman" w:eastAsia="Times New Roman" w:hAnsi="Times New Roman" w:cs="Times New Roman"/>
      <w:b/>
      <w:bCs/>
      <w:sz w:val="36"/>
      <w:szCs w:val="36"/>
      <w:lang w:eastAsia="zh-CN"/>
    </w:rPr>
  </w:style>
  <w:style w:type="character" w:customStyle="1" w:styleId="20">
    <w:name w:val="Заголовок 2 Знак"/>
    <w:basedOn w:val="a2"/>
    <w:link w:val="2"/>
    <w:rsid w:val="00CE0003"/>
    <w:rPr>
      <w:rFonts w:ascii="Times New Roman" w:eastAsia="Times New Roman" w:hAnsi="Times New Roman" w:cs="Times New Roman"/>
      <w:b/>
      <w:bCs/>
      <w:sz w:val="32"/>
      <w:szCs w:val="32"/>
      <w:lang w:eastAsia="zh-CN"/>
    </w:rPr>
  </w:style>
  <w:style w:type="character" w:customStyle="1" w:styleId="30">
    <w:name w:val="Заголовок 3 Знак"/>
    <w:basedOn w:val="a2"/>
    <w:link w:val="3"/>
    <w:rsid w:val="00CE0003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60">
    <w:name w:val="Заголовок 6 Знак"/>
    <w:basedOn w:val="a2"/>
    <w:link w:val="6"/>
    <w:rsid w:val="00CE0003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WW8Num1z0">
    <w:name w:val="WW8Num1z0"/>
    <w:rsid w:val="00CE0003"/>
  </w:style>
  <w:style w:type="character" w:customStyle="1" w:styleId="WW8Num1z1">
    <w:name w:val="WW8Num1z1"/>
    <w:rsid w:val="00CE0003"/>
  </w:style>
  <w:style w:type="character" w:customStyle="1" w:styleId="WW8Num1z2">
    <w:name w:val="WW8Num1z2"/>
    <w:rsid w:val="00CE0003"/>
  </w:style>
  <w:style w:type="character" w:customStyle="1" w:styleId="WW8Num1z3">
    <w:name w:val="WW8Num1z3"/>
    <w:rsid w:val="00CE0003"/>
  </w:style>
  <w:style w:type="character" w:customStyle="1" w:styleId="WW8Num1z4">
    <w:name w:val="WW8Num1z4"/>
    <w:rsid w:val="00CE0003"/>
  </w:style>
  <w:style w:type="character" w:customStyle="1" w:styleId="WW8Num1z5">
    <w:name w:val="WW8Num1z5"/>
    <w:rsid w:val="00CE0003"/>
  </w:style>
  <w:style w:type="character" w:customStyle="1" w:styleId="WW8Num1z6">
    <w:name w:val="WW8Num1z6"/>
    <w:rsid w:val="00CE0003"/>
  </w:style>
  <w:style w:type="character" w:customStyle="1" w:styleId="WW8Num1z7">
    <w:name w:val="WW8Num1z7"/>
    <w:rsid w:val="00CE0003"/>
  </w:style>
  <w:style w:type="character" w:customStyle="1" w:styleId="WW8Num1z8">
    <w:name w:val="WW8Num1z8"/>
    <w:rsid w:val="00CE0003"/>
  </w:style>
  <w:style w:type="character" w:customStyle="1" w:styleId="WW8Num2z0">
    <w:name w:val="WW8Num2z0"/>
    <w:rsid w:val="00CE0003"/>
    <w:rPr>
      <w:sz w:val="22"/>
    </w:rPr>
  </w:style>
  <w:style w:type="character" w:customStyle="1" w:styleId="WW8Num2z1">
    <w:name w:val="WW8Num2z1"/>
    <w:rsid w:val="00CE0003"/>
  </w:style>
  <w:style w:type="character" w:customStyle="1" w:styleId="WW8Num2z2">
    <w:name w:val="WW8Num2z2"/>
    <w:rsid w:val="00CE0003"/>
  </w:style>
  <w:style w:type="character" w:customStyle="1" w:styleId="WW8Num2z3">
    <w:name w:val="WW8Num2z3"/>
    <w:rsid w:val="00CE0003"/>
  </w:style>
  <w:style w:type="character" w:customStyle="1" w:styleId="WW8Num2z4">
    <w:name w:val="WW8Num2z4"/>
    <w:rsid w:val="00CE0003"/>
  </w:style>
  <w:style w:type="character" w:customStyle="1" w:styleId="WW8Num2z5">
    <w:name w:val="WW8Num2z5"/>
    <w:rsid w:val="00CE0003"/>
  </w:style>
  <w:style w:type="character" w:customStyle="1" w:styleId="WW8Num2z6">
    <w:name w:val="WW8Num2z6"/>
    <w:rsid w:val="00CE0003"/>
  </w:style>
  <w:style w:type="character" w:customStyle="1" w:styleId="WW8Num2z7">
    <w:name w:val="WW8Num2z7"/>
    <w:rsid w:val="00CE0003"/>
  </w:style>
  <w:style w:type="character" w:customStyle="1" w:styleId="WW8Num2z8">
    <w:name w:val="WW8Num2z8"/>
    <w:rsid w:val="00CE0003"/>
  </w:style>
  <w:style w:type="character" w:customStyle="1" w:styleId="WW8Num3z0">
    <w:name w:val="WW8Num3z0"/>
    <w:rsid w:val="00CE0003"/>
  </w:style>
  <w:style w:type="character" w:customStyle="1" w:styleId="WW8Num3z1">
    <w:name w:val="WW8Num3z1"/>
    <w:rsid w:val="00CE0003"/>
  </w:style>
  <w:style w:type="character" w:customStyle="1" w:styleId="WW8Num3z2">
    <w:name w:val="WW8Num3z2"/>
    <w:rsid w:val="00CE0003"/>
  </w:style>
  <w:style w:type="character" w:customStyle="1" w:styleId="WW8Num3z3">
    <w:name w:val="WW8Num3z3"/>
    <w:rsid w:val="00CE0003"/>
  </w:style>
  <w:style w:type="character" w:customStyle="1" w:styleId="WW8Num3z4">
    <w:name w:val="WW8Num3z4"/>
    <w:rsid w:val="00CE0003"/>
  </w:style>
  <w:style w:type="character" w:customStyle="1" w:styleId="WW8Num3z5">
    <w:name w:val="WW8Num3z5"/>
    <w:rsid w:val="00CE0003"/>
  </w:style>
  <w:style w:type="character" w:customStyle="1" w:styleId="WW8Num3z6">
    <w:name w:val="WW8Num3z6"/>
    <w:rsid w:val="00CE0003"/>
  </w:style>
  <w:style w:type="character" w:customStyle="1" w:styleId="WW8Num3z7">
    <w:name w:val="WW8Num3z7"/>
    <w:rsid w:val="00CE0003"/>
  </w:style>
  <w:style w:type="character" w:customStyle="1" w:styleId="WW8Num3z8">
    <w:name w:val="WW8Num3z8"/>
    <w:rsid w:val="00CE0003"/>
  </w:style>
  <w:style w:type="character" w:customStyle="1" w:styleId="WW8Num4z0">
    <w:name w:val="WW8Num4z0"/>
    <w:rsid w:val="00CE0003"/>
    <w:rPr>
      <w:sz w:val="22"/>
    </w:rPr>
  </w:style>
  <w:style w:type="character" w:customStyle="1" w:styleId="WW8Num5z0">
    <w:name w:val="WW8Num5z0"/>
    <w:rsid w:val="00CE0003"/>
    <w:rPr>
      <w:rFonts w:cs="Times New Roman"/>
      <w:sz w:val="22"/>
    </w:rPr>
  </w:style>
  <w:style w:type="character" w:customStyle="1" w:styleId="WW8Num6z0">
    <w:name w:val="WW8Num6z0"/>
    <w:rsid w:val="00CE0003"/>
    <w:rPr>
      <w:rFonts w:cs="Times New Roman"/>
    </w:rPr>
  </w:style>
  <w:style w:type="character" w:customStyle="1" w:styleId="WW8Num7z0">
    <w:name w:val="WW8Num7z0"/>
    <w:rsid w:val="00CE0003"/>
  </w:style>
  <w:style w:type="character" w:customStyle="1" w:styleId="WW8Num8z0">
    <w:name w:val="WW8Num8z0"/>
    <w:rsid w:val="00CE0003"/>
  </w:style>
  <w:style w:type="character" w:customStyle="1" w:styleId="WW8Num9z0">
    <w:name w:val="WW8Num9z0"/>
    <w:rsid w:val="00CE0003"/>
  </w:style>
  <w:style w:type="character" w:customStyle="1" w:styleId="WW8Num10z0">
    <w:name w:val="WW8Num10z0"/>
    <w:rsid w:val="00CE0003"/>
    <w:rPr>
      <w:rFonts w:cs="Times New Roman"/>
    </w:rPr>
  </w:style>
  <w:style w:type="character" w:customStyle="1" w:styleId="WW8Num11z0">
    <w:name w:val="WW8Num11z0"/>
    <w:rsid w:val="00CE0003"/>
  </w:style>
  <w:style w:type="character" w:customStyle="1" w:styleId="WW8Num12z0">
    <w:name w:val="WW8Num12z0"/>
    <w:rsid w:val="00CE0003"/>
    <w:rPr>
      <w:color w:val="000000"/>
    </w:rPr>
  </w:style>
  <w:style w:type="character" w:customStyle="1" w:styleId="WW8Num13z0">
    <w:name w:val="WW8Num13z0"/>
    <w:rsid w:val="00CE0003"/>
    <w:rPr>
      <w:sz w:val="22"/>
    </w:rPr>
  </w:style>
  <w:style w:type="character" w:customStyle="1" w:styleId="WW8Num13z1">
    <w:name w:val="WW8Num13z1"/>
    <w:rsid w:val="00CE0003"/>
  </w:style>
  <w:style w:type="character" w:customStyle="1" w:styleId="WW8Num13z2">
    <w:name w:val="WW8Num13z2"/>
    <w:rsid w:val="00CE0003"/>
  </w:style>
  <w:style w:type="character" w:customStyle="1" w:styleId="WW8Num13z3">
    <w:name w:val="WW8Num13z3"/>
    <w:rsid w:val="00CE0003"/>
  </w:style>
  <w:style w:type="character" w:customStyle="1" w:styleId="WW8Num13z4">
    <w:name w:val="WW8Num13z4"/>
    <w:rsid w:val="00CE0003"/>
  </w:style>
  <w:style w:type="character" w:customStyle="1" w:styleId="WW8Num13z5">
    <w:name w:val="WW8Num13z5"/>
    <w:rsid w:val="00CE0003"/>
  </w:style>
  <w:style w:type="character" w:customStyle="1" w:styleId="WW8Num13z6">
    <w:name w:val="WW8Num13z6"/>
    <w:rsid w:val="00CE0003"/>
  </w:style>
  <w:style w:type="character" w:customStyle="1" w:styleId="WW8Num13z7">
    <w:name w:val="WW8Num13z7"/>
    <w:rsid w:val="00CE0003"/>
  </w:style>
  <w:style w:type="character" w:customStyle="1" w:styleId="WW8Num13z8">
    <w:name w:val="WW8Num13z8"/>
    <w:rsid w:val="00CE0003"/>
  </w:style>
  <w:style w:type="character" w:customStyle="1" w:styleId="WW8Num14z0">
    <w:name w:val="WW8Num14z0"/>
    <w:rsid w:val="00CE0003"/>
    <w:rPr>
      <w:sz w:val="22"/>
    </w:rPr>
  </w:style>
  <w:style w:type="character" w:customStyle="1" w:styleId="WW8Num14z1">
    <w:name w:val="WW8Num14z1"/>
    <w:rsid w:val="00CE0003"/>
  </w:style>
  <w:style w:type="character" w:customStyle="1" w:styleId="WW8Num14z2">
    <w:name w:val="WW8Num14z2"/>
    <w:rsid w:val="00CE0003"/>
  </w:style>
  <w:style w:type="character" w:customStyle="1" w:styleId="WW8Num14z3">
    <w:name w:val="WW8Num14z3"/>
    <w:rsid w:val="00CE0003"/>
  </w:style>
  <w:style w:type="character" w:customStyle="1" w:styleId="WW8Num14z4">
    <w:name w:val="WW8Num14z4"/>
    <w:rsid w:val="00CE0003"/>
  </w:style>
  <w:style w:type="character" w:customStyle="1" w:styleId="WW8Num14z5">
    <w:name w:val="WW8Num14z5"/>
    <w:rsid w:val="00CE0003"/>
  </w:style>
  <w:style w:type="character" w:customStyle="1" w:styleId="WW8Num14z6">
    <w:name w:val="WW8Num14z6"/>
    <w:rsid w:val="00CE0003"/>
  </w:style>
  <w:style w:type="character" w:customStyle="1" w:styleId="WW8Num14z7">
    <w:name w:val="WW8Num14z7"/>
    <w:rsid w:val="00CE0003"/>
  </w:style>
  <w:style w:type="character" w:customStyle="1" w:styleId="WW8Num14z8">
    <w:name w:val="WW8Num14z8"/>
    <w:rsid w:val="00CE0003"/>
  </w:style>
  <w:style w:type="character" w:customStyle="1" w:styleId="WW8Num15z0">
    <w:name w:val="WW8Num15z0"/>
    <w:rsid w:val="00CE0003"/>
  </w:style>
  <w:style w:type="character" w:customStyle="1" w:styleId="WW8Num15z1">
    <w:name w:val="WW8Num15z1"/>
    <w:rsid w:val="00CE0003"/>
  </w:style>
  <w:style w:type="character" w:customStyle="1" w:styleId="WW8Num15z2">
    <w:name w:val="WW8Num15z2"/>
    <w:rsid w:val="00CE0003"/>
  </w:style>
  <w:style w:type="character" w:customStyle="1" w:styleId="WW8Num15z3">
    <w:name w:val="WW8Num15z3"/>
    <w:rsid w:val="00CE0003"/>
  </w:style>
  <w:style w:type="character" w:customStyle="1" w:styleId="WW8Num15z4">
    <w:name w:val="WW8Num15z4"/>
    <w:rsid w:val="00CE0003"/>
  </w:style>
  <w:style w:type="character" w:customStyle="1" w:styleId="WW8Num15z5">
    <w:name w:val="WW8Num15z5"/>
    <w:rsid w:val="00CE0003"/>
  </w:style>
  <w:style w:type="character" w:customStyle="1" w:styleId="WW8Num15z6">
    <w:name w:val="WW8Num15z6"/>
    <w:rsid w:val="00CE0003"/>
  </w:style>
  <w:style w:type="character" w:customStyle="1" w:styleId="WW8Num15z7">
    <w:name w:val="WW8Num15z7"/>
    <w:rsid w:val="00CE0003"/>
  </w:style>
  <w:style w:type="character" w:customStyle="1" w:styleId="WW8Num15z8">
    <w:name w:val="WW8Num15z8"/>
    <w:rsid w:val="00CE0003"/>
  </w:style>
  <w:style w:type="character" w:customStyle="1" w:styleId="WW8Num16z0">
    <w:name w:val="WW8Num16z0"/>
    <w:rsid w:val="00CE0003"/>
    <w:rPr>
      <w:sz w:val="22"/>
    </w:rPr>
  </w:style>
  <w:style w:type="character" w:customStyle="1" w:styleId="WW8Num16z1">
    <w:name w:val="WW8Num16z1"/>
    <w:rsid w:val="00CE0003"/>
  </w:style>
  <w:style w:type="character" w:customStyle="1" w:styleId="WW8Num16z2">
    <w:name w:val="WW8Num16z2"/>
    <w:rsid w:val="00CE0003"/>
  </w:style>
  <w:style w:type="character" w:customStyle="1" w:styleId="WW8Num16z3">
    <w:name w:val="WW8Num16z3"/>
    <w:rsid w:val="00CE0003"/>
  </w:style>
  <w:style w:type="character" w:customStyle="1" w:styleId="WW8Num16z4">
    <w:name w:val="WW8Num16z4"/>
    <w:rsid w:val="00CE0003"/>
  </w:style>
  <w:style w:type="character" w:customStyle="1" w:styleId="WW8Num16z5">
    <w:name w:val="WW8Num16z5"/>
    <w:rsid w:val="00CE0003"/>
  </w:style>
  <w:style w:type="character" w:customStyle="1" w:styleId="WW8Num16z6">
    <w:name w:val="WW8Num16z6"/>
    <w:rsid w:val="00CE0003"/>
  </w:style>
  <w:style w:type="character" w:customStyle="1" w:styleId="WW8Num16z7">
    <w:name w:val="WW8Num16z7"/>
    <w:rsid w:val="00CE0003"/>
  </w:style>
  <w:style w:type="character" w:customStyle="1" w:styleId="WW8Num16z8">
    <w:name w:val="WW8Num16z8"/>
    <w:rsid w:val="00CE0003"/>
  </w:style>
  <w:style w:type="character" w:customStyle="1" w:styleId="WW8Num17z0">
    <w:name w:val="WW8Num17z0"/>
    <w:rsid w:val="00CE0003"/>
  </w:style>
  <w:style w:type="character" w:customStyle="1" w:styleId="WW8Num17z1">
    <w:name w:val="WW8Num17z1"/>
    <w:rsid w:val="00CE0003"/>
  </w:style>
  <w:style w:type="character" w:customStyle="1" w:styleId="WW8Num17z2">
    <w:name w:val="WW8Num17z2"/>
    <w:rsid w:val="00CE0003"/>
  </w:style>
  <w:style w:type="character" w:customStyle="1" w:styleId="WW8Num17z3">
    <w:name w:val="WW8Num17z3"/>
    <w:rsid w:val="00CE0003"/>
  </w:style>
  <w:style w:type="character" w:customStyle="1" w:styleId="WW8Num17z4">
    <w:name w:val="WW8Num17z4"/>
    <w:rsid w:val="00CE0003"/>
  </w:style>
  <w:style w:type="character" w:customStyle="1" w:styleId="WW8Num17z5">
    <w:name w:val="WW8Num17z5"/>
    <w:rsid w:val="00CE0003"/>
  </w:style>
  <w:style w:type="character" w:customStyle="1" w:styleId="WW8Num17z6">
    <w:name w:val="WW8Num17z6"/>
    <w:rsid w:val="00CE0003"/>
  </w:style>
  <w:style w:type="character" w:customStyle="1" w:styleId="WW8Num17z7">
    <w:name w:val="WW8Num17z7"/>
    <w:rsid w:val="00CE0003"/>
  </w:style>
  <w:style w:type="character" w:customStyle="1" w:styleId="WW8Num17z8">
    <w:name w:val="WW8Num17z8"/>
    <w:rsid w:val="00CE0003"/>
  </w:style>
  <w:style w:type="character" w:customStyle="1" w:styleId="WW8Num18z0">
    <w:name w:val="WW8Num18z0"/>
    <w:rsid w:val="00CE0003"/>
  </w:style>
  <w:style w:type="character" w:customStyle="1" w:styleId="WW8Num18z1">
    <w:name w:val="WW8Num18z1"/>
    <w:rsid w:val="00CE0003"/>
  </w:style>
  <w:style w:type="character" w:customStyle="1" w:styleId="WW8Num18z2">
    <w:name w:val="WW8Num18z2"/>
    <w:rsid w:val="00CE0003"/>
  </w:style>
  <w:style w:type="character" w:customStyle="1" w:styleId="WW8Num18z3">
    <w:name w:val="WW8Num18z3"/>
    <w:rsid w:val="00CE0003"/>
  </w:style>
  <w:style w:type="character" w:customStyle="1" w:styleId="WW8Num18z4">
    <w:name w:val="WW8Num18z4"/>
    <w:rsid w:val="00CE0003"/>
  </w:style>
  <w:style w:type="character" w:customStyle="1" w:styleId="WW8Num18z5">
    <w:name w:val="WW8Num18z5"/>
    <w:rsid w:val="00CE0003"/>
  </w:style>
  <w:style w:type="character" w:customStyle="1" w:styleId="WW8Num18z6">
    <w:name w:val="WW8Num18z6"/>
    <w:rsid w:val="00CE0003"/>
  </w:style>
  <w:style w:type="character" w:customStyle="1" w:styleId="WW8Num18z7">
    <w:name w:val="WW8Num18z7"/>
    <w:rsid w:val="00CE0003"/>
  </w:style>
  <w:style w:type="character" w:customStyle="1" w:styleId="WW8Num18z8">
    <w:name w:val="WW8Num18z8"/>
    <w:rsid w:val="00CE0003"/>
  </w:style>
  <w:style w:type="character" w:customStyle="1" w:styleId="WW8Num19z0">
    <w:name w:val="WW8Num19z0"/>
    <w:rsid w:val="00CE0003"/>
    <w:rPr>
      <w:sz w:val="22"/>
    </w:rPr>
  </w:style>
  <w:style w:type="character" w:customStyle="1" w:styleId="WW8Num19z1">
    <w:name w:val="WW8Num19z1"/>
    <w:rsid w:val="00CE0003"/>
  </w:style>
  <w:style w:type="character" w:customStyle="1" w:styleId="WW8Num19z2">
    <w:name w:val="WW8Num19z2"/>
    <w:rsid w:val="00CE0003"/>
  </w:style>
  <w:style w:type="character" w:customStyle="1" w:styleId="WW8Num19z3">
    <w:name w:val="WW8Num19z3"/>
    <w:rsid w:val="00CE0003"/>
  </w:style>
  <w:style w:type="character" w:customStyle="1" w:styleId="WW8Num19z4">
    <w:name w:val="WW8Num19z4"/>
    <w:rsid w:val="00CE0003"/>
  </w:style>
  <w:style w:type="character" w:customStyle="1" w:styleId="WW8Num19z5">
    <w:name w:val="WW8Num19z5"/>
    <w:rsid w:val="00CE0003"/>
  </w:style>
  <w:style w:type="character" w:customStyle="1" w:styleId="WW8Num19z6">
    <w:name w:val="WW8Num19z6"/>
    <w:rsid w:val="00CE0003"/>
  </w:style>
  <w:style w:type="character" w:customStyle="1" w:styleId="WW8Num19z7">
    <w:name w:val="WW8Num19z7"/>
    <w:rsid w:val="00CE0003"/>
  </w:style>
  <w:style w:type="character" w:customStyle="1" w:styleId="WW8Num19z8">
    <w:name w:val="WW8Num19z8"/>
    <w:rsid w:val="00CE0003"/>
  </w:style>
  <w:style w:type="character" w:customStyle="1" w:styleId="WW8Num20z0">
    <w:name w:val="WW8Num20z0"/>
    <w:rsid w:val="00CE0003"/>
  </w:style>
  <w:style w:type="character" w:customStyle="1" w:styleId="WW8Num20z1">
    <w:name w:val="WW8Num20z1"/>
    <w:rsid w:val="00CE0003"/>
  </w:style>
  <w:style w:type="character" w:customStyle="1" w:styleId="WW8Num20z2">
    <w:name w:val="WW8Num20z2"/>
    <w:rsid w:val="00CE0003"/>
  </w:style>
  <w:style w:type="character" w:customStyle="1" w:styleId="WW8Num20z3">
    <w:name w:val="WW8Num20z3"/>
    <w:rsid w:val="00CE0003"/>
  </w:style>
  <w:style w:type="character" w:customStyle="1" w:styleId="WW8Num20z4">
    <w:name w:val="WW8Num20z4"/>
    <w:rsid w:val="00CE0003"/>
  </w:style>
  <w:style w:type="character" w:customStyle="1" w:styleId="WW8Num20z5">
    <w:name w:val="WW8Num20z5"/>
    <w:rsid w:val="00CE0003"/>
  </w:style>
  <w:style w:type="character" w:customStyle="1" w:styleId="WW8Num20z6">
    <w:name w:val="WW8Num20z6"/>
    <w:rsid w:val="00CE0003"/>
  </w:style>
  <w:style w:type="character" w:customStyle="1" w:styleId="WW8Num20z7">
    <w:name w:val="WW8Num20z7"/>
    <w:rsid w:val="00CE0003"/>
  </w:style>
  <w:style w:type="character" w:customStyle="1" w:styleId="WW8Num20z8">
    <w:name w:val="WW8Num20z8"/>
    <w:rsid w:val="00CE0003"/>
  </w:style>
  <w:style w:type="character" w:customStyle="1" w:styleId="WW8Num21z0">
    <w:name w:val="WW8Num21z0"/>
    <w:rsid w:val="00CE0003"/>
  </w:style>
  <w:style w:type="character" w:customStyle="1" w:styleId="WW8Num21z1">
    <w:name w:val="WW8Num21z1"/>
    <w:rsid w:val="00CE0003"/>
  </w:style>
  <w:style w:type="character" w:customStyle="1" w:styleId="WW8Num21z2">
    <w:name w:val="WW8Num21z2"/>
    <w:rsid w:val="00CE0003"/>
  </w:style>
  <w:style w:type="character" w:customStyle="1" w:styleId="WW8Num21z3">
    <w:name w:val="WW8Num21z3"/>
    <w:rsid w:val="00CE0003"/>
  </w:style>
  <w:style w:type="character" w:customStyle="1" w:styleId="WW8Num21z4">
    <w:name w:val="WW8Num21z4"/>
    <w:rsid w:val="00CE0003"/>
  </w:style>
  <w:style w:type="character" w:customStyle="1" w:styleId="WW8Num21z5">
    <w:name w:val="WW8Num21z5"/>
    <w:rsid w:val="00CE0003"/>
  </w:style>
  <w:style w:type="character" w:customStyle="1" w:styleId="WW8Num21z6">
    <w:name w:val="WW8Num21z6"/>
    <w:rsid w:val="00CE0003"/>
  </w:style>
  <w:style w:type="character" w:customStyle="1" w:styleId="WW8Num21z7">
    <w:name w:val="WW8Num21z7"/>
    <w:rsid w:val="00CE0003"/>
  </w:style>
  <w:style w:type="character" w:customStyle="1" w:styleId="WW8Num21z8">
    <w:name w:val="WW8Num21z8"/>
    <w:rsid w:val="00CE0003"/>
  </w:style>
  <w:style w:type="character" w:customStyle="1" w:styleId="WW8Num22z0">
    <w:name w:val="WW8Num22z0"/>
    <w:rsid w:val="00CE0003"/>
  </w:style>
  <w:style w:type="character" w:customStyle="1" w:styleId="WW8Num22z1">
    <w:name w:val="WW8Num22z1"/>
    <w:rsid w:val="00CE0003"/>
  </w:style>
  <w:style w:type="character" w:customStyle="1" w:styleId="WW8Num22z2">
    <w:name w:val="WW8Num22z2"/>
    <w:rsid w:val="00CE0003"/>
  </w:style>
  <w:style w:type="character" w:customStyle="1" w:styleId="WW8Num22z3">
    <w:name w:val="WW8Num22z3"/>
    <w:rsid w:val="00CE0003"/>
  </w:style>
  <w:style w:type="character" w:customStyle="1" w:styleId="WW8Num22z4">
    <w:name w:val="WW8Num22z4"/>
    <w:rsid w:val="00CE0003"/>
  </w:style>
  <w:style w:type="character" w:customStyle="1" w:styleId="WW8Num22z5">
    <w:name w:val="WW8Num22z5"/>
    <w:rsid w:val="00CE0003"/>
  </w:style>
  <w:style w:type="character" w:customStyle="1" w:styleId="WW8Num22z6">
    <w:name w:val="WW8Num22z6"/>
    <w:rsid w:val="00CE0003"/>
  </w:style>
  <w:style w:type="character" w:customStyle="1" w:styleId="WW8Num22z7">
    <w:name w:val="WW8Num22z7"/>
    <w:rsid w:val="00CE0003"/>
  </w:style>
  <w:style w:type="character" w:customStyle="1" w:styleId="WW8Num22z8">
    <w:name w:val="WW8Num22z8"/>
    <w:rsid w:val="00CE0003"/>
  </w:style>
  <w:style w:type="character" w:customStyle="1" w:styleId="WW8Num23z0">
    <w:name w:val="WW8Num23z0"/>
    <w:rsid w:val="00CE0003"/>
  </w:style>
  <w:style w:type="character" w:customStyle="1" w:styleId="WW8Num23z1">
    <w:name w:val="WW8Num23z1"/>
    <w:rsid w:val="00CE0003"/>
  </w:style>
  <w:style w:type="character" w:customStyle="1" w:styleId="WW8Num23z2">
    <w:name w:val="WW8Num23z2"/>
    <w:rsid w:val="00CE0003"/>
  </w:style>
  <w:style w:type="character" w:customStyle="1" w:styleId="WW8Num23z3">
    <w:name w:val="WW8Num23z3"/>
    <w:rsid w:val="00CE0003"/>
  </w:style>
  <w:style w:type="character" w:customStyle="1" w:styleId="WW8Num23z4">
    <w:name w:val="WW8Num23z4"/>
    <w:rsid w:val="00CE0003"/>
  </w:style>
  <w:style w:type="character" w:customStyle="1" w:styleId="WW8Num23z5">
    <w:name w:val="WW8Num23z5"/>
    <w:rsid w:val="00CE0003"/>
  </w:style>
  <w:style w:type="character" w:customStyle="1" w:styleId="WW8Num23z6">
    <w:name w:val="WW8Num23z6"/>
    <w:rsid w:val="00CE0003"/>
  </w:style>
  <w:style w:type="character" w:customStyle="1" w:styleId="WW8Num23z7">
    <w:name w:val="WW8Num23z7"/>
    <w:rsid w:val="00CE0003"/>
  </w:style>
  <w:style w:type="character" w:customStyle="1" w:styleId="WW8Num23z8">
    <w:name w:val="WW8Num23z8"/>
    <w:rsid w:val="00CE0003"/>
  </w:style>
  <w:style w:type="character" w:customStyle="1" w:styleId="WW8Num24z0">
    <w:name w:val="WW8Num24z0"/>
    <w:rsid w:val="00CE0003"/>
    <w:rPr>
      <w:sz w:val="22"/>
    </w:rPr>
  </w:style>
  <w:style w:type="character" w:customStyle="1" w:styleId="WW8Num24z1">
    <w:name w:val="WW8Num24z1"/>
    <w:rsid w:val="00CE0003"/>
  </w:style>
  <w:style w:type="character" w:customStyle="1" w:styleId="WW8Num24z2">
    <w:name w:val="WW8Num24z2"/>
    <w:rsid w:val="00CE0003"/>
  </w:style>
  <w:style w:type="character" w:customStyle="1" w:styleId="WW8Num24z3">
    <w:name w:val="WW8Num24z3"/>
    <w:rsid w:val="00CE0003"/>
  </w:style>
  <w:style w:type="character" w:customStyle="1" w:styleId="WW8Num24z4">
    <w:name w:val="WW8Num24z4"/>
    <w:rsid w:val="00CE0003"/>
  </w:style>
  <w:style w:type="character" w:customStyle="1" w:styleId="WW8Num24z5">
    <w:name w:val="WW8Num24z5"/>
    <w:rsid w:val="00CE0003"/>
  </w:style>
  <w:style w:type="character" w:customStyle="1" w:styleId="WW8Num24z6">
    <w:name w:val="WW8Num24z6"/>
    <w:rsid w:val="00CE0003"/>
  </w:style>
  <w:style w:type="character" w:customStyle="1" w:styleId="WW8Num24z7">
    <w:name w:val="WW8Num24z7"/>
    <w:rsid w:val="00CE0003"/>
  </w:style>
  <w:style w:type="character" w:customStyle="1" w:styleId="WW8Num24z8">
    <w:name w:val="WW8Num24z8"/>
    <w:rsid w:val="00CE0003"/>
  </w:style>
  <w:style w:type="character" w:customStyle="1" w:styleId="WW8Num25z0">
    <w:name w:val="WW8Num25z0"/>
    <w:rsid w:val="00CE0003"/>
    <w:rPr>
      <w:sz w:val="22"/>
    </w:rPr>
  </w:style>
  <w:style w:type="character" w:customStyle="1" w:styleId="WW8Num25z1">
    <w:name w:val="WW8Num25z1"/>
    <w:rsid w:val="00CE0003"/>
  </w:style>
  <w:style w:type="character" w:customStyle="1" w:styleId="WW8Num25z2">
    <w:name w:val="WW8Num25z2"/>
    <w:rsid w:val="00CE0003"/>
  </w:style>
  <w:style w:type="character" w:customStyle="1" w:styleId="WW8Num25z3">
    <w:name w:val="WW8Num25z3"/>
    <w:rsid w:val="00CE0003"/>
  </w:style>
  <w:style w:type="character" w:customStyle="1" w:styleId="WW8Num25z4">
    <w:name w:val="WW8Num25z4"/>
    <w:rsid w:val="00CE0003"/>
  </w:style>
  <w:style w:type="character" w:customStyle="1" w:styleId="WW8Num25z5">
    <w:name w:val="WW8Num25z5"/>
    <w:rsid w:val="00CE0003"/>
  </w:style>
  <w:style w:type="character" w:customStyle="1" w:styleId="WW8Num25z6">
    <w:name w:val="WW8Num25z6"/>
    <w:rsid w:val="00CE0003"/>
  </w:style>
  <w:style w:type="character" w:customStyle="1" w:styleId="WW8Num25z7">
    <w:name w:val="WW8Num25z7"/>
    <w:rsid w:val="00CE0003"/>
  </w:style>
  <w:style w:type="character" w:customStyle="1" w:styleId="WW8Num25z8">
    <w:name w:val="WW8Num25z8"/>
    <w:rsid w:val="00CE0003"/>
  </w:style>
  <w:style w:type="character" w:customStyle="1" w:styleId="16">
    <w:name w:val="Основной шрифт абзаца1"/>
    <w:rsid w:val="00CE0003"/>
  </w:style>
  <w:style w:type="character" w:customStyle="1" w:styleId="WW8Num6z1">
    <w:name w:val="WW8Num6z1"/>
    <w:rsid w:val="00CE0003"/>
  </w:style>
  <w:style w:type="character" w:customStyle="1" w:styleId="WW8Num6z2">
    <w:name w:val="WW8Num6z2"/>
    <w:rsid w:val="00CE0003"/>
  </w:style>
  <w:style w:type="character" w:customStyle="1" w:styleId="WW8Num6z3">
    <w:name w:val="WW8Num6z3"/>
    <w:rsid w:val="00CE0003"/>
  </w:style>
  <w:style w:type="character" w:customStyle="1" w:styleId="WW8Num6z4">
    <w:name w:val="WW8Num6z4"/>
    <w:rsid w:val="00CE0003"/>
  </w:style>
  <w:style w:type="character" w:customStyle="1" w:styleId="WW8Num6z5">
    <w:name w:val="WW8Num6z5"/>
    <w:rsid w:val="00CE0003"/>
  </w:style>
  <w:style w:type="character" w:customStyle="1" w:styleId="WW8Num6z6">
    <w:name w:val="WW8Num6z6"/>
    <w:rsid w:val="00CE0003"/>
  </w:style>
  <w:style w:type="character" w:customStyle="1" w:styleId="WW8Num6z7">
    <w:name w:val="WW8Num6z7"/>
    <w:rsid w:val="00CE0003"/>
  </w:style>
  <w:style w:type="character" w:customStyle="1" w:styleId="WW8Num6z8">
    <w:name w:val="WW8Num6z8"/>
    <w:rsid w:val="00CE0003"/>
  </w:style>
  <w:style w:type="character" w:customStyle="1" w:styleId="WW8Num8z1">
    <w:name w:val="WW8Num8z1"/>
    <w:rsid w:val="00CE0003"/>
  </w:style>
  <w:style w:type="character" w:customStyle="1" w:styleId="WW8Num8z2">
    <w:name w:val="WW8Num8z2"/>
    <w:rsid w:val="00CE0003"/>
  </w:style>
  <w:style w:type="character" w:customStyle="1" w:styleId="WW8Num8z3">
    <w:name w:val="WW8Num8z3"/>
    <w:rsid w:val="00CE0003"/>
  </w:style>
  <w:style w:type="character" w:customStyle="1" w:styleId="WW8Num8z4">
    <w:name w:val="WW8Num8z4"/>
    <w:rsid w:val="00CE0003"/>
  </w:style>
  <w:style w:type="character" w:customStyle="1" w:styleId="WW8Num8z5">
    <w:name w:val="WW8Num8z5"/>
    <w:rsid w:val="00CE0003"/>
  </w:style>
  <w:style w:type="character" w:customStyle="1" w:styleId="WW8Num8z6">
    <w:name w:val="WW8Num8z6"/>
    <w:rsid w:val="00CE0003"/>
  </w:style>
  <w:style w:type="character" w:customStyle="1" w:styleId="WW8Num8z7">
    <w:name w:val="WW8Num8z7"/>
    <w:rsid w:val="00CE0003"/>
  </w:style>
  <w:style w:type="character" w:customStyle="1" w:styleId="WW8Num8z8">
    <w:name w:val="WW8Num8z8"/>
    <w:rsid w:val="00CE0003"/>
  </w:style>
  <w:style w:type="character" w:customStyle="1" w:styleId="WW8Num4z1">
    <w:name w:val="WW8Num4z1"/>
    <w:rsid w:val="00CE0003"/>
  </w:style>
  <w:style w:type="character" w:customStyle="1" w:styleId="WW8Num4z2">
    <w:name w:val="WW8Num4z2"/>
    <w:rsid w:val="00CE0003"/>
  </w:style>
  <w:style w:type="character" w:customStyle="1" w:styleId="WW8Num4z3">
    <w:name w:val="WW8Num4z3"/>
    <w:rsid w:val="00CE0003"/>
  </w:style>
  <w:style w:type="character" w:customStyle="1" w:styleId="WW8Num4z4">
    <w:name w:val="WW8Num4z4"/>
    <w:rsid w:val="00CE0003"/>
  </w:style>
  <w:style w:type="character" w:customStyle="1" w:styleId="WW8Num4z5">
    <w:name w:val="WW8Num4z5"/>
    <w:rsid w:val="00CE0003"/>
  </w:style>
  <w:style w:type="character" w:customStyle="1" w:styleId="WW8Num4z6">
    <w:name w:val="WW8Num4z6"/>
    <w:rsid w:val="00CE0003"/>
  </w:style>
  <w:style w:type="character" w:customStyle="1" w:styleId="WW8Num4z7">
    <w:name w:val="WW8Num4z7"/>
    <w:rsid w:val="00CE0003"/>
  </w:style>
  <w:style w:type="character" w:customStyle="1" w:styleId="WW8Num4z8">
    <w:name w:val="WW8Num4z8"/>
    <w:rsid w:val="00CE0003"/>
  </w:style>
  <w:style w:type="character" w:customStyle="1" w:styleId="WW8Num11z1">
    <w:name w:val="WW8Num11z1"/>
    <w:rsid w:val="00CE0003"/>
  </w:style>
  <w:style w:type="character" w:customStyle="1" w:styleId="WW8Num11z2">
    <w:name w:val="WW8Num11z2"/>
    <w:rsid w:val="00CE0003"/>
  </w:style>
  <w:style w:type="character" w:customStyle="1" w:styleId="WW8Num11z3">
    <w:name w:val="WW8Num11z3"/>
    <w:rsid w:val="00CE0003"/>
  </w:style>
  <w:style w:type="character" w:customStyle="1" w:styleId="WW8Num11z4">
    <w:name w:val="WW8Num11z4"/>
    <w:rsid w:val="00CE0003"/>
  </w:style>
  <w:style w:type="character" w:customStyle="1" w:styleId="WW8Num11z5">
    <w:name w:val="WW8Num11z5"/>
    <w:rsid w:val="00CE0003"/>
  </w:style>
  <w:style w:type="character" w:customStyle="1" w:styleId="WW8Num11z6">
    <w:name w:val="WW8Num11z6"/>
    <w:rsid w:val="00CE0003"/>
  </w:style>
  <w:style w:type="character" w:customStyle="1" w:styleId="WW8Num11z7">
    <w:name w:val="WW8Num11z7"/>
    <w:rsid w:val="00CE0003"/>
  </w:style>
  <w:style w:type="character" w:customStyle="1" w:styleId="WW8Num11z8">
    <w:name w:val="WW8Num11z8"/>
    <w:rsid w:val="00CE0003"/>
  </w:style>
  <w:style w:type="character" w:customStyle="1" w:styleId="WW8Num7z1">
    <w:name w:val="WW8Num7z1"/>
    <w:rsid w:val="00CE0003"/>
  </w:style>
  <w:style w:type="character" w:customStyle="1" w:styleId="WW8Num7z2">
    <w:name w:val="WW8Num7z2"/>
    <w:rsid w:val="00CE0003"/>
  </w:style>
  <w:style w:type="character" w:customStyle="1" w:styleId="WW8Num7z3">
    <w:name w:val="WW8Num7z3"/>
    <w:rsid w:val="00CE0003"/>
  </w:style>
  <w:style w:type="character" w:customStyle="1" w:styleId="WW8Num7z4">
    <w:name w:val="WW8Num7z4"/>
    <w:rsid w:val="00CE0003"/>
  </w:style>
  <w:style w:type="character" w:customStyle="1" w:styleId="WW8Num7z5">
    <w:name w:val="WW8Num7z5"/>
    <w:rsid w:val="00CE0003"/>
  </w:style>
  <w:style w:type="character" w:customStyle="1" w:styleId="WW8Num7z6">
    <w:name w:val="WW8Num7z6"/>
    <w:rsid w:val="00CE0003"/>
  </w:style>
  <w:style w:type="character" w:customStyle="1" w:styleId="WW8Num7z7">
    <w:name w:val="WW8Num7z7"/>
    <w:rsid w:val="00CE0003"/>
  </w:style>
  <w:style w:type="character" w:customStyle="1" w:styleId="WW8Num7z8">
    <w:name w:val="WW8Num7z8"/>
    <w:rsid w:val="00CE0003"/>
  </w:style>
  <w:style w:type="character" w:customStyle="1" w:styleId="WW8Num9z1">
    <w:name w:val="WW8Num9z1"/>
    <w:rsid w:val="00CE0003"/>
  </w:style>
  <w:style w:type="character" w:customStyle="1" w:styleId="WW8Num9z2">
    <w:name w:val="WW8Num9z2"/>
    <w:rsid w:val="00CE0003"/>
  </w:style>
  <w:style w:type="character" w:customStyle="1" w:styleId="WW8Num9z3">
    <w:name w:val="WW8Num9z3"/>
    <w:rsid w:val="00CE0003"/>
  </w:style>
  <w:style w:type="character" w:customStyle="1" w:styleId="WW8Num9z4">
    <w:name w:val="WW8Num9z4"/>
    <w:rsid w:val="00CE0003"/>
  </w:style>
  <w:style w:type="character" w:customStyle="1" w:styleId="WW8Num9z5">
    <w:name w:val="WW8Num9z5"/>
    <w:rsid w:val="00CE0003"/>
  </w:style>
  <w:style w:type="character" w:customStyle="1" w:styleId="WW8Num9z6">
    <w:name w:val="WW8Num9z6"/>
    <w:rsid w:val="00CE0003"/>
  </w:style>
  <w:style w:type="character" w:customStyle="1" w:styleId="WW8Num9z7">
    <w:name w:val="WW8Num9z7"/>
    <w:rsid w:val="00CE0003"/>
  </w:style>
  <w:style w:type="character" w:customStyle="1" w:styleId="WW8Num9z8">
    <w:name w:val="WW8Num9z8"/>
    <w:rsid w:val="00CE0003"/>
  </w:style>
  <w:style w:type="character" w:customStyle="1" w:styleId="WW8Num12z1">
    <w:name w:val="WW8Num12z1"/>
    <w:rsid w:val="00CE0003"/>
  </w:style>
  <w:style w:type="character" w:customStyle="1" w:styleId="WW8Num12z2">
    <w:name w:val="WW8Num12z2"/>
    <w:rsid w:val="00CE0003"/>
  </w:style>
  <w:style w:type="character" w:customStyle="1" w:styleId="WW8Num12z3">
    <w:name w:val="WW8Num12z3"/>
    <w:rsid w:val="00CE0003"/>
  </w:style>
  <w:style w:type="character" w:customStyle="1" w:styleId="WW8Num12z4">
    <w:name w:val="WW8Num12z4"/>
    <w:rsid w:val="00CE0003"/>
  </w:style>
  <w:style w:type="character" w:customStyle="1" w:styleId="WW8Num12z5">
    <w:name w:val="WW8Num12z5"/>
    <w:rsid w:val="00CE0003"/>
  </w:style>
  <w:style w:type="character" w:customStyle="1" w:styleId="WW8Num12z6">
    <w:name w:val="WW8Num12z6"/>
    <w:rsid w:val="00CE0003"/>
  </w:style>
  <w:style w:type="character" w:customStyle="1" w:styleId="WW8Num12z7">
    <w:name w:val="WW8Num12z7"/>
    <w:rsid w:val="00CE0003"/>
  </w:style>
  <w:style w:type="character" w:customStyle="1" w:styleId="WW8Num12z8">
    <w:name w:val="WW8Num12z8"/>
    <w:rsid w:val="00CE0003"/>
  </w:style>
  <w:style w:type="character" w:customStyle="1" w:styleId="WW8Num10z1">
    <w:name w:val="WW8Num10z1"/>
    <w:rsid w:val="00CE0003"/>
  </w:style>
  <w:style w:type="character" w:customStyle="1" w:styleId="WW8Num10z2">
    <w:name w:val="WW8Num10z2"/>
    <w:rsid w:val="00CE0003"/>
  </w:style>
  <w:style w:type="character" w:customStyle="1" w:styleId="WW8Num10z3">
    <w:name w:val="WW8Num10z3"/>
    <w:rsid w:val="00CE0003"/>
  </w:style>
  <w:style w:type="character" w:customStyle="1" w:styleId="WW8Num10z4">
    <w:name w:val="WW8Num10z4"/>
    <w:rsid w:val="00CE0003"/>
  </w:style>
  <w:style w:type="character" w:customStyle="1" w:styleId="WW8Num10z5">
    <w:name w:val="WW8Num10z5"/>
    <w:rsid w:val="00CE0003"/>
  </w:style>
  <w:style w:type="character" w:customStyle="1" w:styleId="WW8Num10z6">
    <w:name w:val="WW8Num10z6"/>
    <w:rsid w:val="00CE0003"/>
  </w:style>
  <w:style w:type="character" w:customStyle="1" w:styleId="WW8Num10z7">
    <w:name w:val="WW8Num10z7"/>
    <w:rsid w:val="00CE0003"/>
  </w:style>
  <w:style w:type="character" w:customStyle="1" w:styleId="WW8Num10z8">
    <w:name w:val="WW8Num10z8"/>
    <w:rsid w:val="00CE0003"/>
  </w:style>
  <w:style w:type="character" w:customStyle="1" w:styleId="WW8Num5z1">
    <w:name w:val="WW8Num5z1"/>
    <w:rsid w:val="00CE0003"/>
  </w:style>
  <w:style w:type="character" w:customStyle="1" w:styleId="WW8Num5z2">
    <w:name w:val="WW8Num5z2"/>
    <w:rsid w:val="00CE0003"/>
  </w:style>
  <w:style w:type="character" w:customStyle="1" w:styleId="WW8Num5z3">
    <w:name w:val="WW8Num5z3"/>
    <w:rsid w:val="00CE0003"/>
  </w:style>
  <w:style w:type="character" w:customStyle="1" w:styleId="WW8Num5z4">
    <w:name w:val="WW8Num5z4"/>
    <w:rsid w:val="00CE0003"/>
  </w:style>
  <w:style w:type="character" w:customStyle="1" w:styleId="WW8Num5z5">
    <w:name w:val="WW8Num5z5"/>
    <w:rsid w:val="00CE0003"/>
  </w:style>
  <w:style w:type="character" w:customStyle="1" w:styleId="WW8Num5z6">
    <w:name w:val="WW8Num5z6"/>
    <w:rsid w:val="00CE0003"/>
  </w:style>
  <w:style w:type="character" w:customStyle="1" w:styleId="WW8Num5z7">
    <w:name w:val="WW8Num5z7"/>
    <w:rsid w:val="00CE0003"/>
  </w:style>
  <w:style w:type="character" w:customStyle="1" w:styleId="WW8Num5z8">
    <w:name w:val="WW8Num5z8"/>
    <w:rsid w:val="00CE0003"/>
  </w:style>
  <w:style w:type="character" w:customStyle="1" w:styleId="apple-converted-space">
    <w:name w:val="apple-converted-space"/>
    <w:basedOn w:val="16"/>
    <w:rsid w:val="00CE0003"/>
  </w:style>
  <w:style w:type="character" w:styleId="af2">
    <w:name w:val="Emphasis"/>
    <w:basedOn w:val="16"/>
    <w:qFormat/>
    <w:rsid w:val="00CE0003"/>
    <w:rPr>
      <w:i/>
      <w:iCs/>
    </w:rPr>
  </w:style>
  <w:style w:type="character" w:styleId="af3">
    <w:name w:val="Hyperlink"/>
    <w:basedOn w:val="16"/>
    <w:rsid w:val="00CE0003"/>
    <w:rPr>
      <w:color w:val="0000FF"/>
      <w:u w:val="single"/>
    </w:rPr>
  </w:style>
  <w:style w:type="paragraph" w:customStyle="1" w:styleId="a0">
    <w:name w:val="Заголовок"/>
    <w:basedOn w:val="a"/>
    <w:next w:val="a1"/>
    <w:rsid w:val="00CE00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f4">
    <w:name w:val="List"/>
    <w:basedOn w:val="a1"/>
    <w:rsid w:val="00CE0003"/>
    <w:pPr>
      <w:suppressAutoHyphens/>
      <w:spacing w:after="140" w:line="288" w:lineRule="auto"/>
    </w:pPr>
    <w:rPr>
      <w:rFonts w:eastAsia="Times New Roman" w:cs="Mangal"/>
      <w:sz w:val="24"/>
      <w:lang w:eastAsia="zh-CN"/>
    </w:rPr>
  </w:style>
  <w:style w:type="paragraph" w:styleId="af5">
    <w:name w:val="caption"/>
    <w:basedOn w:val="a"/>
    <w:qFormat/>
    <w:rsid w:val="00CE000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7">
    <w:name w:val="Указатель1"/>
    <w:basedOn w:val="a"/>
    <w:rsid w:val="00CE000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CE00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af6">
    <w:name w:val="Содержимое врезки"/>
    <w:basedOn w:val="a"/>
    <w:rsid w:val="00CE00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Блочная цитата"/>
    <w:basedOn w:val="a"/>
    <w:rsid w:val="00CE0003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Subtitle"/>
    <w:basedOn w:val="a0"/>
    <w:next w:val="a1"/>
    <w:link w:val="af9"/>
    <w:qFormat/>
    <w:rsid w:val="00CE0003"/>
    <w:pPr>
      <w:spacing w:before="60" w:after="120"/>
    </w:pPr>
    <w:rPr>
      <w:sz w:val="36"/>
      <w:szCs w:val="36"/>
    </w:rPr>
  </w:style>
  <w:style w:type="character" w:customStyle="1" w:styleId="af9">
    <w:name w:val="Подзаголовок Знак"/>
    <w:basedOn w:val="a2"/>
    <w:link w:val="af8"/>
    <w:rsid w:val="00CE0003"/>
    <w:rPr>
      <w:rFonts w:ascii="Times New Roman" w:eastAsia="Times New Roman" w:hAnsi="Times New Roman" w:cs="Times New Roman"/>
      <w:sz w:val="36"/>
      <w:szCs w:val="36"/>
      <w:lang w:eastAsia="zh-CN"/>
    </w:rPr>
  </w:style>
  <w:style w:type="paragraph" w:customStyle="1" w:styleId="210">
    <w:name w:val="Основной текст 21"/>
    <w:basedOn w:val="a"/>
    <w:rsid w:val="00CE0003"/>
    <w:pPr>
      <w:suppressAutoHyphens/>
      <w:spacing w:after="0" w:line="240" w:lineRule="auto"/>
      <w:ind w:right="-108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a">
    <w:name w:val="header"/>
    <w:basedOn w:val="a"/>
    <w:link w:val="afb"/>
    <w:rsid w:val="00CE000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character" w:customStyle="1" w:styleId="afb">
    <w:name w:val="Верхний колонтитул Знак"/>
    <w:basedOn w:val="a2"/>
    <w:link w:val="afa"/>
    <w:rsid w:val="00CE0003"/>
    <w:rPr>
      <w:rFonts w:ascii="Calibri" w:eastAsia="Times New Roman" w:hAnsi="Calibri" w:cs="Calibri"/>
      <w:lang w:eastAsia="zh-CN"/>
    </w:rPr>
  </w:style>
  <w:style w:type="paragraph" w:customStyle="1" w:styleId="25">
    <w:name w:val="Абзац списка2"/>
    <w:basedOn w:val="a"/>
    <w:rsid w:val="00CE0003"/>
    <w:pPr>
      <w:suppressAutoHyphens/>
      <w:ind w:left="720"/>
    </w:pPr>
    <w:rPr>
      <w:rFonts w:ascii="Calibri" w:eastAsia="Times New Roman" w:hAnsi="Calibri" w:cs="Calibri"/>
      <w:lang w:eastAsia="zh-CN"/>
    </w:rPr>
  </w:style>
  <w:style w:type="paragraph" w:customStyle="1" w:styleId="26">
    <w:name w:val="Без интервала2"/>
    <w:rsid w:val="00CE00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CE000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CE0003"/>
    <w:pPr>
      <w:jc w:val="center"/>
    </w:pPr>
    <w:rPr>
      <w:b/>
      <w:bCs/>
    </w:rPr>
  </w:style>
  <w:style w:type="paragraph" w:styleId="afe">
    <w:name w:val="Balloon Text"/>
    <w:basedOn w:val="a"/>
    <w:link w:val="aff"/>
    <w:uiPriority w:val="99"/>
    <w:semiHidden/>
    <w:unhideWhenUsed/>
    <w:rsid w:val="00CE0003"/>
    <w:pPr>
      <w:suppressAutoHyphens/>
      <w:spacing w:after="0" w:line="240" w:lineRule="auto"/>
    </w:pPr>
    <w:rPr>
      <w:rFonts w:ascii="Arial" w:eastAsia="Times New Roman" w:hAnsi="Arial" w:cs="Arial"/>
      <w:sz w:val="16"/>
      <w:szCs w:val="16"/>
      <w:lang w:eastAsia="zh-CN"/>
    </w:rPr>
  </w:style>
  <w:style w:type="character" w:customStyle="1" w:styleId="aff">
    <w:name w:val="Текст выноски Знак"/>
    <w:basedOn w:val="a2"/>
    <w:link w:val="afe"/>
    <w:uiPriority w:val="99"/>
    <w:semiHidden/>
    <w:rsid w:val="00CE0003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aa">
    <w:name w:val="Абзац списка Знак"/>
    <w:link w:val="a9"/>
    <w:locked/>
    <w:rsid w:val="004E3ADA"/>
    <w:rPr>
      <w:rFonts w:ascii="Calibri" w:eastAsia="Calibri" w:hAnsi="Calibri" w:cs="Times New Roman"/>
      <w:lang w:eastAsia="en-US"/>
    </w:rPr>
  </w:style>
  <w:style w:type="table" w:customStyle="1" w:styleId="18">
    <w:name w:val="Сетка таблицы1"/>
    <w:basedOn w:val="a3"/>
    <w:next w:val="ab"/>
    <w:uiPriority w:val="59"/>
    <w:rsid w:val="00B22E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60E5A-D287-4CA8-863E-1DAAAB483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44</Pages>
  <Words>15421</Words>
  <Characters>87900</Characters>
  <Application>Microsoft Office Word</Application>
  <DocSecurity>0</DocSecurity>
  <Lines>732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Барыкова</cp:lastModifiedBy>
  <cp:revision>9</cp:revision>
  <dcterms:created xsi:type="dcterms:W3CDTF">2017-01-30T10:30:00Z</dcterms:created>
  <dcterms:modified xsi:type="dcterms:W3CDTF">2017-01-31T09:53:00Z</dcterms:modified>
</cp:coreProperties>
</file>